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7E6D" w14:textId="7678EF9B" w:rsidR="00F207CA" w:rsidRPr="007B3BDF" w:rsidRDefault="00F207CA" w:rsidP="00F207CA">
      <w:pPr>
        <w:pStyle w:val="BodyText"/>
        <w:kinsoku w:val="0"/>
        <w:overflowPunct w:val="0"/>
        <w:spacing w:before="27"/>
        <w:jc w:val="both"/>
        <w:rPr>
          <w:w w:val="110"/>
          <w:sz w:val="44"/>
          <w:szCs w:val="44"/>
          <w:u w:val="thick" w:color="000000"/>
        </w:rPr>
      </w:pPr>
      <w:r>
        <w:rPr>
          <w:w w:val="110"/>
          <w:sz w:val="44"/>
          <w:szCs w:val="44"/>
          <w:u w:val="thick" w:color="000000"/>
        </w:rPr>
        <w:t>ChE 524 – Winter 2023</w:t>
      </w:r>
    </w:p>
    <w:p w14:paraId="50AEF0F1" w14:textId="77777777" w:rsidR="00F207CA" w:rsidRPr="007B3BDF" w:rsidRDefault="00F207CA" w:rsidP="00F207CA">
      <w:pPr>
        <w:pStyle w:val="BodyText"/>
        <w:kinsoku w:val="0"/>
        <w:overflowPunct w:val="0"/>
        <w:spacing w:before="27"/>
        <w:jc w:val="both"/>
        <w:rPr>
          <w:w w:val="110"/>
          <w:u w:val="thick" w:color="000000"/>
        </w:rPr>
      </w:pPr>
    </w:p>
    <w:p w14:paraId="625E231E" w14:textId="77777777" w:rsidR="00F207CA" w:rsidRDefault="00F207CA" w:rsidP="00F207CA">
      <w:pPr>
        <w:pStyle w:val="BodyText"/>
        <w:kinsoku w:val="0"/>
        <w:overflowPunct w:val="0"/>
        <w:spacing w:before="27"/>
        <w:jc w:val="both"/>
        <w:rPr>
          <w:w w:val="110"/>
          <w:sz w:val="40"/>
          <w:szCs w:val="40"/>
          <w:u w:val="thick" w:color="000000"/>
        </w:rPr>
      </w:pPr>
      <w:r w:rsidRPr="007B3BDF">
        <w:rPr>
          <w:w w:val="110"/>
          <w:sz w:val="40"/>
          <w:szCs w:val="40"/>
          <w:u w:val="thick" w:color="000000"/>
        </w:rPr>
        <w:t>PROCESS CONTROL LABORATORY</w:t>
      </w:r>
    </w:p>
    <w:p w14:paraId="5076205F" w14:textId="77777777" w:rsidR="00F207CA" w:rsidRDefault="00F207CA" w:rsidP="00F207CA">
      <w:pPr>
        <w:pStyle w:val="BodyText"/>
        <w:kinsoku w:val="0"/>
        <w:overflowPunct w:val="0"/>
        <w:spacing w:before="27"/>
        <w:jc w:val="both"/>
        <w:rPr>
          <w:w w:val="110"/>
          <w:sz w:val="40"/>
          <w:szCs w:val="40"/>
          <w:u w:val="thick" w:color="000000"/>
        </w:rPr>
      </w:pPr>
    </w:p>
    <w:p w14:paraId="5EC4BA9F" w14:textId="77777777" w:rsidR="00F207CA" w:rsidRPr="00821CC8" w:rsidRDefault="00F207CA" w:rsidP="00F207CA">
      <w:pPr>
        <w:pStyle w:val="BodyText"/>
        <w:kinsoku w:val="0"/>
        <w:overflowPunct w:val="0"/>
        <w:jc w:val="both"/>
        <w:rPr>
          <w:b/>
          <w:bCs/>
          <w:w w:val="110"/>
          <w:sz w:val="28"/>
          <w:szCs w:val="28"/>
        </w:rPr>
      </w:pPr>
      <w:r>
        <w:rPr>
          <w:w w:val="110"/>
          <w:sz w:val="40"/>
          <w:szCs w:val="40"/>
          <w:u w:val="thick" w:color="000000"/>
        </w:rPr>
        <w:t xml:space="preserve">Important Notice: </w:t>
      </w:r>
      <w:r w:rsidRPr="00D3113C">
        <w:rPr>
          <w:b/>
          <w:bCs/>
          <w:w w:val="110"/>
          <w:sz w:val="28"/>
          <w:szCs w:val="28"/>
        </w:rPr>
        <w:t>the experiments are conducted by groups of 3 students each. Please notice</w:t>
      </w:r>
      <w:r>
        <w:rPr>
          <w:b/>
          <w:bCs/>
          <w:w w:val="110"/>
          <w:sz w:val="28"/>
          <w:szCs w:val="28"/>
        </w:rPr>
        <w:t>,</w:t>
      </w:r>
      <w:r w:rsidRPr="00D3113C">
        <w:rPr>
          <w:b/>
          <w:bCs/>
          <w:w w:val="110"/>
          <w:sz w:val="28"/>
          <w:szCs w:val="28"/>
        </w:rPr>
        <w:t xml:space="preserve"> one student from each group must be physically present in the lab. Thus, each group must make sure that one member of the group can attend each time. The same group member or different group members may attend </w:t>
      </w:r>
      <w:r>
        <w:rPr>
          <w:b/>
          <w:bCs/>
          <w:w w:val="110"/>
          <w:sz w:val="28"/>
          <w:szCs w:val="28"/>
        </w:rPr>
        <w:t xml:space="preserve">each of </w:t>
      </w:r>
      <w:r w:rsidRPr="00D3113C">
        <w:rPr>
          <w:b/>
          <w:bCs/>
          <w:w w:val="110"/>
          <w:sz w:val="28"/>
          <w:szCs w:val="28"/>
        </w:rPr>
        <w:t xml:space="preserve">the </w:t>
      </w:r>
      <w:r>
        <w:rPr>
          <w:b/>
          <w:bCs/>
          <w:w w:val="110"/>
          <w:sz w:val="28"/>
          <w:szCs w:val="28"/>
        </w:rPr>
        <w:t>experiments in person</w:t>
      </w:r>
      <w:r w:rsidRPr="00D3113C">
        <w:rPr>
          <w:b/>
          <w:bCs/>
          <w:w w:val="110"/>
          <w:sz w:val="28"/>
          <w:szCs w:val="28"/>
        </w:rPr>
        <w:t xml:space="preserve"> and this will have no impact on the final grade of the group.</w:t>
      </w:r>
    </w:p>
    <w:p w14:paraId="3C3844FF" w14:textId="77777777" w:rsidR="00F207CA" w:rsidRPr="007B3BDF" w:rsidRDefault="00F207CA" w:rsidP="00F207CA">
      <w:pPr>
        <w:pStyle w:val="BodyText"/>
        <w:kinsoku w:val="0"/>
        <w:overflowPunct w:val="0"/>
        <w:spacing w:before="27"/>
        <w:jc w:val="both"/>
        <w:rPr>
          <w:w w:val="110"/>
          <w:sz w:val="40"/>
          <w:szCs w:val="40"/>
          <w:u w:val="thick" w:color="000000"/>
        </w:rPr>
      </w:pPr>
    </w:p>
    <w:p w14:paraId="55BBBF4E" w14:textId="77777777" w:rsidR="00F207CA" w:rsidRPr="007B3BDF" w:rsidRDefault="00F207CA" w:rsidP="00F207CA">
      <w:pPr>
        <w:pStyle w:val="BodyText"/>
        <w:kinsoku w:val="0"/>
        <w:overflowPunct w:val="0"/>
        <w:spacing w:before="27"/>
        <w:jc w:val="both"/>
        <w:rPr>
          <w:sz w:val="24"/>
          <w:szCs w:val="24"/>
        </w:rPr>
      </w:pPr>
      <w:r w:rsidRPr="007B3BDF">
        <w:rPr>
          <w:w w:val="110"/>
          <w:sz w:val="24"/>
          <w:szCs w:val="24"/>
          <w:u w:val="thick" w:color="000000"/>
        </w:rPr>
        <w:t>Course</w:t>
      </w:r>
      <w:r w:rsidRPr="007B3BDF">
        <w:rPr>
          <w:spacing w:val="-15"/>
          <w:w w:val="110"/>
          <w:sz w:val="24"/>
          <w:szCs w:val="24"/>
          <w:u w:val="thick" w:color="000000"/>
        </w:rPr>
        <w:t xml:space="preserve"> </w:t>
      </w:r>
      <w:r w:rsidRPr="007B3BDF">
        <w:rPr>
          <w:w w:val="110"/>
          <w:sz w:val="24"/>
          <w:szCs w:val="24"/>
          <w:u w:val="thick" w:color="000000"/>
        </w:rPr>
        <w:t>description:</w:t>
      </w:r>
    </w:p>
    <w:p w14:paraId="1EA6F6EB" w14:textId="77777777" w:rsidR="00F207CA" w:rsidRPr="007B3BDF" w:rsidRDefault="00F207CA" w:rsidP="00F207CA">
      <w:pPr>
        <w:pStyle w:val="BodyText"/>
        <w:kinsoku w:val="0"/>
        <w:overflowPunct w:val="0"/>
        <w:ind w:left="0"/>
        <w:jc w:val="both"/>
        <w:rPr>
          <w:sz w:val="24"/>
          <w:szCs w:val="24"/>
        </w:rPr>
      </w:pPr>
    </w:p>
    <w:p w14:paraId="065B5836" w14:textId="77777777" w:rsidR="00F207CA" w:rsidRPr="007B3BDF" w:rsidRDefault="00F207CA" w:rsidP="00F207CA">
      <w:pPr>
        <w:pStyle w:val="BodyText"/>
        <w:kinsoku w:val="0"/>
        <w:overflowPunct w:val="0"/>
        <w:spacing w:before="9"/>
        <w:ind w:left="0"/>
        <w:jc w:val="both"/>
        <w:rPr>
          <w:sz w:val="24"/>
          <w:szCs w:val="24"/>
        </w:rPr>
      </w:pPr>
    </w:p>
    <w:p w14:paraId="7953C3FD" w14:textId="77777777" w:rsidR="00F207CA" w:rsidRPr="007B3BDF" w:rsidRDefault="00F207CA" w:rsidP="00F207CA">
      <w:pPr>
        <w:pStyle w:val="BodyText"/>
        <w:kinsoku w:val="0"/>
        <w:overflowPunct w:val="0"/>
        <w:spacing w:line="378" w:lineRule="auto"/>
        <w:ind w:left="102"/>
        <w:jc w:val="both"/>
        <w:rPr>
          <w:sz w:val="24"/>
          <w:szCs w:val="24"/>
        </w:rPr>
      </w:pPr>
      <w:r w:rsidRPr="007B3BDF">
        <w:rPr>
          <w:sz w:val="24"/>
          <w:szCs w:val="24"/>
        </w:rPr>
        <w:t>Experiments</w:t>
      </w:r>
      <w:r w:rsidRPr="007B3BDF">
        <w:rPr>
          <w:spacing w:val="31"/>
          <w:sz w:val="24"/>
          <w:szCs w:val="24"/>
        </w:rPr>
        <w:t xml:space="preserve"> </w:t>
      </w:r>
      <w:r w:rsidRPr="007B3BDF">
        <w:rPr>
          <w:sz w:val="24"/>
          <w:szCs w:val="24"/>
        </w:rPr>
        <w:t>on</w:t>
      </w:r>
      <w:r w:rsidRPr="007B3BDF">
        <w:rPr>
          <w:spacing w:val="9"/>
          <w:sz w:val="24"/>
          <w:szCs w:val="24"/>
        </w:rPr>
        <w:t xml:space="preserve"> </w:t>
      </w:r>
      <w:r w:rsidRPr="007B3BDF">
        <w:rPr>
          <w:sz w:val="24"/>
          <w:szCs w:val="24"/>
        </w:rPr>
        <w:t>process</w:t>
      </w:r>
      <w:r w:rsidRPr="007B3BDF">
        <w:rPr>
          <w:spacing w:val="30"/>
          <w:sz w:val="24"/>
          <w:szCs w:val="24"/>
        </w:rPr>
        <w:t xml:space="preserve"> </w:t>
      </w:r>
      <w:r w:rsidRPr="007B3BDF">
        <w:rPr>
          <w:sz w:val="24"/>
          <w:szCs w:val="24"/>
        </w:rPr>
        <w:t>dynamics,</w:t>
      </w:r>
      <w:r w:rsidRPr="007B3BDF">
        <w:rPr>
          <w:spacing w:val="34"/>
          <w:sz w:val="24"/>
          <w:szCs w:val="24"/>
        </w:rPr>
        <w:t xml:space="preserve"> </w:t>
      </w:r>
      <w:r w:rsidRPr="007B3BDF">
        <w:rPr>
          <w:sz w:val="24"/>
          <w:szCs w:val="24"/>
        </w:rPr>
        <w:t>control</w:t>
      </w:r>
      <w:r w:rsidRPr="007B3BDF">
        <w:rPr>
          <w:spacing w:val="28"/>
          <w:sz w:val="24"/>
          <w:szCs w:val="24"/>
        </w:rPr>
        <w:t xml:space="preserve"> </w:t>
      </w:r>
      <w:r w:rsidRPr="007B3BDF">
        <w:rPr>
          <w:sz w:val="24"/>
          <w:szCs w:val="24"/>
        </w:rPr>
        <w:t>and</w:t>
      </w:r>
      <w:r w:rsidRPr="007B3BDF">
        <w:rPr>
          <w:spacing w:val="23"/>
          <w:sz w:val="24"/>
          <w:szCs w:val="24"/>
        </w:rPr>
        <w:t xml:space="preserve"> </w:t>
      </w:r>
      <w:r w:rsidRPr="007B3BDF">
        <w:rPr>
          <w:sz w:val="24"/>
          <w:szCs w:val="24"/>
        </w:rPr>
        <w:t>simulation</w:t>
      </w:r>
      <w:r w:rsidRPr="007B3BDF">
        <w:rPr>
          <w:spacing w:val="24"/>
          <w:sz w:val="24"/>
          <w:szCs w:val="24"/>
        </w:rPr>
        <w:t xml:space="preserve"> </w:t>
      </w:r>
      <w:r w:rsidRPr="007B3BDF">
        <w:rPr>
          <w:sz w:val="24"/>
          <w:szCs w:val="24"/>
        </w:rPr>
        <w:t>of</w:t>
      </w:r>
      <w:r w:rsidRPr="007B3BDF">
        <w:rPr>
          <w:spacing w:val="9"/>
          <w:sz w:val="24"/>
          <w:szCs w:val="24"/>
        </w:rPr>
        <w:t xml:space="preserve"> </w:t>
      </w:r>
      <w:r w:rsidRPr="007B3BDF">
        <w:rPr>
          <w:sz w:val="24"/>
          <w:szCs w:val="24"/>
        </w:rPr>
        <w:t>processes.</w:t>
      </w:r>
      <w:r w:rsidRPr="007B3BDF">
        <w:rPr>
          <w:spacing w:val="40"/>
          <w:sz w:val="24"/>
          <w:szCs w:val="24"/>
        </w:rPr>
        <w:t xml:space="preserve"> </w:t>
      </w:r>
      <w:r w:rsidRPr="007B3BDF">
        <w:rPr>
          <w:sz w:val="24"/>
          <w:szCs w:val="24"/>
        </w:rPr>
        <w:t>Time</w:t>
      </w:r>
      <w:r w:rsidRPr="007B3BDF">
        <w:rPr>
          <w:spacing w:val="19"/>
          <w:sz w:val="24"/>
          <w:szCs w:val="24"/>
        </w:rPr>
        <w:t xml:space="preserve"> </w:t>
      </w:r>
      <w:r w:rsidRPr="007B3BDF">
        <w:rPr>
          <w:sz w:val="24"/>
          <w:szCs w:val="24"/>
        </w:rPr>
        <w:t>constant;</w:t>
      </w:r>
      <w:r w:rsidRPr="007B3BDF">
        <w:rPr>
          <w:spacing w:val="30"/>
          <w:sz w:val="24"/>
          <w:szCs w:val="24"/>
        </w:rPr>
        <w:t xml:space="preserve"> </w:t>
      </w:r>
      <w:r w:rsidRPr="007B3BDF">
        <w:rPr>
          <w:sz w:val="24"/>
          <w:szCs w:val="24"/>
        </w:rPr>
        <w:t>step</w:t>
      </w:r>
      <w:r w:rsidRPr="007B3BDF">
        <w:rPr>
          <w:spacing w:val="11"/>
          <w:sz w:val="24"/>
          <w:szCs w:val="24"/>
        </w:rPr>
        <w:t xml:space="preserve"> </w:t>
      </w:r>
      <w:r w:rsidRPr="007B3BDF">
        <w:rPr>
          <w:sz w:val="24"/>
          <w:szCs w:val="24"/>
        </w:rPr>
        <w:t>and</w:t>
      </w:r>
      <w:r w:rsidRPr="007B3BDF">
        <w:rPr>
          <w:w w:val="101"/>
          <w:sz w:val="24"/>
          <w:szCs w:val="24"/>
        </w:rPr>
        <w:t xml:space="preserve"> </w:t>
      </w:r>
      <w:r w:rsidRPr="007B3BDF">
        <w:rPr>
          <w:sz w:val="24"/>
          <w:szCs w:val="24"/>
        </w:rPr>
        <w:t>frequency</w:t>
      </w:r>
      <w:r w:rsidRPr="007B3BDF">
        <w:rPr>
          <w:spacing w:val="23"/>
          <w:sz w:val="24"/>
          <w:szCs w:val="24"/>
        </w:rPr>
        <w:t xml:space="preserve"> </w:t>
      </w:r>
      <w:r w:rsidRPr="007B3BDF">
        <w:rPr>
          <w:sz w:val="24"/>
          <w:szCs w:val="24"/>
        </w:rPr>
        <w:t>response;</w:t>
      </w:r>
      <w:r w:rsidRPr="007B3BDF">
        <w:rPr>
          <w:spacing w:val="33"/>
          <w:sz w:val="24"/>
          <w:szCs w:val="24"/>
        </w:rPr>
        <w:t xml:space="preserve"> </w:t>
      </w:r>
      <w:r w:rsidRPr="007B3BDF">
        <w:rPr>
          <w:sz w:val="24"/>
          <w:szCs w:val="24"/>
        </w:rPr>
        <w:t>controller</w:t>
      </w:r>
      <w:r w:rsidRPr="007B3BDF">
        <w:rPr>
          <w:spacing w:val="32"/>
          <w:sz w:val="24"/>
          <w:szCs w:val="24"/>
        </w:rPr>
        <w:t xml:space="preserve"> </w:t>
      </w:r>
      <w:r w:rsidRPr="007B3BDF">
        <w:rPr>
          <w:sz w:val="24"/>
          <w:szCs w:val="24"/>
        </w:rPr>
        <w:t>tuning;</w:t>
      </w:r>
      <w:r w:rsidRPr="007B3BDF">
        <w:rPr>
          <w:spacing w:val="28"/>
          <w:sz w:val="24"/>
          <w:szCs w:val="24"/>
        </w:rPr>
        <w:t xml:space="preserve"> </w:t>
      </w:r>
      <w:r w:rsidRPr="007B3BDF">
        <w:rPr>
          <w:sz w:val="24"/>
          <w:szCs w:val="24"/>
        </w:rPr>
        <w:t>multivariable</w:t>
      </w:r>
      <w:r w:rsidRPr="007B3BDF">
        <w:rPr>
          <w:spacing w:val="46"/>
          <w:sz w:val="24"/>
          <w:szCs w:val="24"/>
        </w:rPr>
        <w:t xml:space="preserve"> </w:t>
      </w:r>
      <w:r w:rsidRPr="007B3BDF">
        <w:rPr>
          <w:sz w:val="24"/>
          <w:szCs w:val="24"/>
        </w:rPr>
        <w:t>control</w:t>
      </w:r>
      <w:r w:rsidRPr="007B3BDF">
        <w:rPr>
          <w:spacing w:val="28"/>
          <w:sz w:val="24"/>
          <w:szCs w:val="24"/>
        </w:rPr>
        <w:t xml:space="preserve"> </w:t>
      </w:r>
      <w:r w:rsidRPr="007B3BDF">
        <w:rPr>
          <w:sz w:val="24"/>
          <w:szCs w:val="24"/>
        </w:rPr>
        <w:t>strategies; model predictive control.</w:t>
      </w:r>
      <w:r w:rsidRPr="007B3BDF">
        <w:rPr>
          <w:spacing w:val="28"/>
          <w:sz w:val="24"/>
          <w:szCs w:val="24"/>
        </w:rPr>
        <w:t xml:space="preserve"> </w:t>
      </w:r>
      <w:r w:rsidRPr="007B3BDF">
        <w:rPr>
          <w:sz w:val="24"/>
          <w:szCs w:val="24"/>
        </w:rPr>
        <w:t>Implementation</w:t>
      </w:r>
      <w:r w:rsidRPr="007B3BDF">
        <w:rPr>
          <w:spacing w:val="52"/>
          <w:sz w:val="24"/>
          <w:szCs w:val="24"/>
        </w:rPr>
        <w:t xml:space="preserve"> </w:t>
      </w:r>
      <w:r w:rsidRPr="007B3BDF">
        <w:rPr>
          <w:sz w:val="24"/>
          <w:szCs w:val="24"/>
        </w:rPr>
        <w:t>using simulation</w:t>
      </w:r>
      <w:r w:rsidRPr="007B3BDF">
        <w:rPr>
          <w:spacing w:val="35"/>
          <w:sz w:val="24"/>
          <w:szCs w:val="24"/>
        </w:rPr>
        <w:t xml:space="preserve"> </w:t>
      </w:r>
      <w:r w:rsidRPr="007B3BDF">
        <w:rPr>
          <w:sz w:val="24"/>
          <w:szCs w:val="24"/>
        </w:rPr>
        <w:t>systems,</w:t>
      </w:r>
      <w:r w:rsidRPr="007B3BDF">
        <w:rPr>
          <w:spacing w:val="26"/>
          <w:sz w:val="24"/>
          <w:szCs w:val="24"/>
        </w:rPr>
        <w:t xml:space="preserve"> </w:t>
      </w:r>
      <w:r w:rsidRPr="007B3BDF">
        <w:rPr>
          <w:sz w:val="24"/>
          <w:szCs w:val="24"/>
        </w:rPr>
        <w:t>mainframe</w:t>
      </w:r>
      <w:r w:rsidRPr="007B3BDF">
        <w:rPr>
          <w:spacing w:val="39"/>
          <w:sz w:val="24"/>
          <w:szCs w:val="24"/>
        </w:rPr>
        <w:t xml:space="preserve"> </w:t>
      </w:r>
      <w:r w:rsidRPr="007B3BDF">
        <w:rPr>
          <w:sz w:val="24"/>
          <w:szCs w:val="24"/>
        </w:rPr>
        <w:t>computer</w:t>
      </w:r>
      <w:r w:rsidRPr="007B3BDF">
        <w:rPr>
          <w:spacing w:val="36"/>
          <w:sz w:val="24"/>
          <w:szCs w:val="24"/>
        </w:rPr>
        <w:t xml:space="preserve"> </w:t>
      </w:r>
      <w:r w:rsidRPr="007B3BDF">
        <w:rPr>
          <w:sz w:val="24"/>
          <w:szCs w:val="24"/>
        </w:rPr>
        <w:t>control,</w:t>
      </w:r>
      <w:r w:rsidRPr="007B3BDF">
        <w:rPr>
          <w:spacing w:val="24"/>
          <w:sz w:val="24"/>
          <w:szCs w:val="24"/>
        </w:rPr>
        <w:t xml:space="preserve"> </w:t>
      </w:r>
      <w:r w:rsidRPr="007B3BDF">
        <w:rPr>
          <w:sz w:val="24"/>
          <w:szCs w:val="24"/>
        </w:rPr>
        <w:t>microcomputers.</w:t>
      </w:r>
    </w:p>
    <w:p w14:paraId="1D92BFD7" w14:textId="77777777" w:rsidR="00F207CA" w:rsidRPr="007B3BDF" w:rsidRDefault="00F207CA" w:rsidP="00F207CA">
      <w:pPr>
        <w:pStyle w:val="BodyText"/>
        <w:kinsoku w:val="0"/>
        <w:overflowPunct w:val="0"/>
        <w:ind w:left="0"/>
        <w:jc w:val="both"/>
        <w:rPr>
          <w:sz w:val="24"/>
          <w:szCs w:val="24"/>
        </w:rPr>
      </w:pPr>
    </w:p>
    <w:p w14:paraId="21D6698F" w14:textId="77777777" w:rsidR="00F207CA" w:rsidRPr="007B3BDF" w:rsidRDefault="00F207CA" w:rsidP="00F207CA">
      <w:pPr>
        <w:pStyle w:val="BodyText"/>
        <w:kinsoku w:val="0"/>
        <w:overflowPunct w:val="0"/>
        <w:spacing w:before="160" w:line="374" w:lineRule="auto"/>
        <w:ind w:right="5963" w:hanging="5"/>
        <w:jc w:val="both"/>
        <w:rPr>
          <w:w w:val="101"/>
          <w:sz w:val="24"/>
          <w:szCs w:val="24"/>
        </w:rPr>
      </w:pPr>
      <w:r w:rsidRPr="007B3BDF">
        <w:rPr>
          <w:w w:val="105"/>
          <w:sz w:val="24"/>
          <w:szCs w:val="24"/>
        </w:rPr>
        <w:t>Instructor:</w:t>
      </w:r>
      <w:r w:rsidRPr="007B3BDF">
        <w:rPr>
          <w:spacing w:val="30"/>
          <w:w w:val="105"/>
          <w:sz w:val="24"/>
          <w:szCs w:val="24"/>
        </w:rPr>
        <w:t xml:space="preserve"> </w:t>
      </w:r>
      <w:r w:rsidRPr="007B3BDF">
        <w:rPr>
          <w:w w:val="105"/>
          <w:sz w:val="24"/>
          <w:szCs w:val="24"/>
        </w:rPr>
        <w:t>Hector</w:t>
      </w:r>
      <w:r w:rsidRPr="007B3BDF">
        <w:rPr>
          <w:spacing w:val="36"/>
          <w:w w:val="105"/>
          <w:sz w:val="24"/>
          <w:szCs w:val="24"/>
        </w:rPr>
        <w:t xml:space="preserve"> </w:t>
      </w:r>
      <w:r w:rsidRPr="007B3BDF">
        <w:rPr>
          <w:w w:val="105"/>
          <w:sz w:val="24"/>
          <w:szCs w:val="24"/>
        </w:rPr>
        <w:t>Budman</w:t>
      </w:r>
      <w:r w:rsidRPr="007B3BDF">
        <w:rPr>
          <w:w w:val="101"/>
          <w:sz w:val="24"/>
          <w:szCs w:val="24"/>
        </w:rPr>
        <w:t xml:space="preserve"> </w:t>
      </w:r>
    </w:p>
    <w:p w14:paraId="399C4D3F" w14:textId="77777777" w:rsidR="00F207CA" w:rsidRPr="007B3BDF" w:rsidRDefault="00F207CA" w:rsidP="00F207CA">
      <w:pPr>
        <w:pStyle w:val="BodyText"/>
        <w:kinsoku w:val="0"/>
        <w:overflowPunct w:val="0"/>
        <w:spacing w:before="160" w:line="374" w:lineRule="auto"/>
        <w:ind w:right="5963" w:hanging="5"/>
        <w:jc w:val="both"/>
        <w:rPr>
          <w:sz w:val="24"/>
          <w:szCs w:val="24"/>
        </w:rPr>
      </w:pPr>
      <w:r w:rsidRPr="007B3BDF">
        <w:rPr>
          <w:w w:val="105"/>
          <w:sz w:val="24"/>
          <w:szCs w:val="24"/>
        </w:rPr>
        <w:t>Office:  E6</w:t>
      </w:r>
      <w:r w:rsidRPr="007B3BDF">
        <w:rPr>
          <w:spacing w:val="-8"/>
          <w:w w:val="105"/>
          <w:sz w:val="24"/>
          <w:szCs w:val="24"/>
        </w:rPr>
        <w:t xml:space="preserve"> </w:t>
      </w:r>
      <w:r w:rsidRPr="007B3BDF">
        <w:rPr>
          <w:w w:val="105"/>
          <w:sz w:val="24"/>
          <w:szCs w:val="24"/>
        </w:rPr>
        <w:t>3012,</w:t>
      </w:r>
      <w:r w:rsidRPr="007B3BDF">
        <w:rPr>
          <w:spacing w:val="-10"/>
          <w:w w:val="105"/>
          <w:sz w:val="24"/>
          <w:szCs w:val="24"/>
        </w:rPr>
        <w:t xml:space="preserve"> </w:t>
      </w:r>
      <w:r w:rsidRPr="007B3BDF">
        <w:rPr>
          <w:w w:val="105"/>
          <w:sz w:val="24"/>
          <w:szCs w:val="24"/>
        </w:rPr>
        <w:t>x36980</w:t>
      </w:r>
    </w:p>
    <w:p w14:paraId="3C4C2980" w14:textId="77777777" w:rsidR="00F207CA" w:rsidRDefault="00F207CA" w:rsidP="00F207CA">
      <w:pPr>
        <w:pStyle w:val="BodyText"/>
        <w:kinsoku w:val="0"/>
        <w:overflowPunct w:val="0"/>
        <w:spacing w:before="10"/>
        <w:jc w:val="both"/>
        <w:rPr>
          <w:w w:val="105"/>
          <w:sz w:val="24"/>
          <w:szCs w:val="24"/>
        </w:rPr>
      </w:pPr>
      <w:r w:rsidRPr="007B3BDF">
        <w:rPr>
          <w:w w:val="105"/>
          <w:sz w:val="24"/>
          <w:szCs w:val="24"/>
        </w:rPr>
        <w:t xml:space="preserve">email: </w:t>
      </w:r>
      <w:r w:rsidRPr="007B3BDF">
        <w:rPr>
          <w:spacing w:val="27"/>
          <w:w w:val="105"/>
          <w:sz w:val="24"/>
          <w:szCs w:val="24"/>
        </w:rPr>
        <w:t xml:space="preserve"> </w:t>
      </w:r>
      <w:hyperlink r:id="rId7" w:history="1">
        <w:r w:rsidRPr="003F30AC">
          <w:rPr>
            <w:rStyle w:val="Hyperlink"/>
            <w:w w:val="105"/>
            <w:sz w:val="24"/>
            <w:szCs w:val="24"/>
          </w:rPr>
          <w:t>hbudman@uwaterloo.ca</w:t>
        </w:r>
      </w:hyperlink>
      <w:r>
        <w:rPr>
          <w:w w:val="105"/>
          <w:sz w:val="24"/>
          <w:szCs w:val="24"/>
        </w:rPr>
        <w:t xml:space="preserve">, Webex address: </w:t>
      </w:r>
      <w:hyperlink r:id="rId8" w:history="1">
        <w:r w:rsidRPr="003F30AC">
          <w:rPr>
            <w:rStyle w:val="Hyperlink"/>
            <w:w w:val="105"/>
            <w:sz w:val="24"/>
            <w:szCs w:val="24"/>
          </w:rPr>
          <w:t>https://uwaterloo.webex.com/meet/hbudman</w:t>
        </w:r>
      </w:hyperlink>
    </w:p>
    <w:p w14:paraId="50E0F581" w14:textId="77777777" w:rsidR="00F207CA" w:rsidRDefault="00F207CA" w:rsidP="00F207CA">
      <w:pPr>
        <w:pStyle w:val="BodyText"/>
        <w:kinsoku w:val="0"/>
        <w:overflowPunct w:val="0"/>
        <w:spacing w:before="10"/>
        <w:jc w:val="both"/>
        <w:rPr>
          <w:w w:val="105"/>
          <w:sz w:val="24"/>
          <w:szCs w:val="24"/>
        </w:rPr>
      </w:pPr>
    </w:p>
    <w:p w14:paraId="6137462E" w14:textId="77777777" w:rsidR="00F207CA" w:rsidRPr="007B3BDF" w:rsidRDefault="00F207CA" w:rsidP="00F207CA">
      <w:pPr>
        <w:pStyle w:val="BodyText"/>
        <w:kinsoku w:val="0"/>
        <w:overflowPunct w:val="0"/>
        <w:spacing w:before="10"/>
        <w:jc w:val="both"/>
        <w:rPr>
          <w:sz w:val="24"/>
          <w:szCs w:val="24"/>
        </w:rPr>
      </w:pPr>
      <w:r>
        <w:rPr>
          <w:w w:val="105"/>
          <w:sz w:val="24"/>
          <w:szCs w:val="24"/>
        </w:rPr>
        <w:t xml:space="preserve">Office hours: tbd  in Webex: </w:t>
      </w:r>
      <w:r w:rsidRPr="00D3113C">
        <w:rPr>
          <w:w w:val="105"/>
          <w:sz w:val="24"/>
          <w:szCs w:val="24"/>
        </w:rPr>
        <w:t>https://uwaterloo.webex.com/meet/hbudman</w:t>
      </w:r>
    </w:p>
    <w:p w14:paraId="208C3744" w14:textId="77777777" w:rsidR="00F207CA" w:rsidRPr="007B3BDF" w:rsidRDefault="00F207CA" w:rsidP="00F207CA">
      <w:pPr>
        <w:pStyle w:val="BodyText"/>
        <w:kinsoku w:val="0"/>
        <w:overflowPunct w:val="0"/>
        <w:ind w:left="0"/>
        <w:jc w:val="both"/>
        <w:rPr>
          <w:sz w:val="24"/>
          <w:szCs w:val="24"/>
        </w:rPr>
      </w:pPr>
    </w:p>
    <w:p w14:paraId="3E30FC67" w14:textId="77777777" w:rsidR="00F207CA" w:rsidRPr="007B3BDF" w:rsidRDefault="00F207CA" w:rsidP="00F207CA">
      <w:pPr>
        <w:pStyle w:val="BodyText"/>
        <w:kinsoku w:val="0"/>
        <w:overflowPunct w:val="0"/>
        <w:spacing w:before="7"/>
        <w:ind w:left="0"/>
        <w:jc w:val="both"/>
        <w:rPr>
          <w:sz w:val="24"/>
          <w:szCs w:val="24"/>
        </w:rPr>
      </w:pPr>
    </w:p>
    <w:p w14:paraId="784FC6F1" w14:textId="77777777" w:rsidR="00F207CA" w:rsidRPr="007B3BDF" w:rsidRDefault="00F207CA" w:rsidP="00F207CA">
      <w:pPr>
        <w:pStyle w:val="BodyText"/>
        <w:kinsoku w:val="0"/>
        <w:overflowPunct w:val="0"/>
        <w:spacing w:line="374" w:lineRule="auto"/>
        <w:ind w:right="4201" w:hanging="5"/>
        <w:jc w:val="both"/>
        <w:rPr>
          <w:sz w:val="24"/>
          <w:szCs w:val="24"/>
        </w:rPr>
      </w:pPr>
      <w:r w:rsidRPr="007B3BDF">
        <w:rPr>
          <w:sz w:val="24"/>
          <w:szCs w:val="24"/>
        </w:rPr>
        <w:t xml:space="preserve">Teaching </w:t>
      </w:r>
      <w:r w:rsidRPr="007B3BDF">
        <w:rPr>
          <w:spacing w:val="1"/>
          <w:sz w:val="24"/>
          <w:szCs w:val="24"/>
        </w:rPr>
        <w:t>Assistant</w:t>
      </w:r>
      <w:r>
        <w:rPr>
          <w:sz w:val="24"/>
          <w:szCs w:val="24"/>
        </w:rPr>
        <w:t>: Mohammad Aghaee Foroushani</w:t>
      </w:r>
    </w:p>
    <w:p w14:paraId="27900F5A" w14:textId="77777777" w:rsidR="00F207CA" w:rsidRPr="007B3BDF" w:rsidRDefault="00F207CA" w:rsidP="00F207CA">
      <w:pPr>
        <w:pStyle w:val="BodyText"/>
        <w:kinsoku w:val="0"/>
        <w:overflowPunct w:val="0"/>
        <w:spacing w:line="374" w:lineRule="auto"/>
        <w:ind w:right="4201" w:hanging="5"/>
        <w:jc w:val="both"/>
        <w:rPr>
          <w:sz w:val="24"/>
          <w:szCs w:val="24"/>
        </w:rPr>
      </w:pPr>
      <w:r w:rsidRPr="007B3BDF">
        <w:rPr>
          <w:sz w:val="24"/>
          <w:szCs w:val="24"/>
        </w:rPr>
        <w:t xml:space="preserve">Office:  </w:t>
      </w:r>
      <w:r>
        <w:rPr>
          <w:sz w:val="24"/>
          <w:szCs w:val="24"/>
        </w:rPr>
        <w:t>E6 3118</w:t>
      </w:r>
    </w:p>
    <w:p w14:paraId="5CA9B6A7" w14:textId="77777777" w:rsidR="00F207CA" w:rsidRDefault="00F207CA" w:rsidP="00F207CA">
      <w:pPr>
        <w:pStyle w:val="BodyText"/>
        <w:kinsoku w:val="0"/>
        <w:overflowPunct w:val="0"/>
        <w:spacing w:before="5"/>
        <w:ind w:left="112" w:hanging="5"/>
        <w:jc w:val="both"/>
        <w:rPr>
          <w:spacing w:val="19"/>
          <w:sz w:val="24"/>
          <w:szCs w:val="24"/>
        </w:rPr>
      </w:pPr>
      <w:r w:rsidRPr="00CF5960">
        <w:rPr>
          <w:sz w:val="24"/>
          <w:szCs w:val="24"/>
        </w:rPr>
        <w:t xml:space="preserve">email: </w:t>
      </w:r>
      <w:r w:rsidRPr="00CF5960">
        <w:rPr>
          <w:spacing w:val="19"/>
          <w:sz w:val="24"/>
          <w:szCs w:val="24"/>
        </w:rPr>
        <w:t xml:space="preserve"> </w:t>
      </w:r>
      <w:r w:rsidRPr="002027AE">
        <w:rPr>
          <w:spacing w:val="19"/>
          <w:sz w:val="24"/>
          <w:szCs w:val="24"/>
        </w:rPr>
        <w:t xml:space="preserve">Mohammad Aghaee Foroushani </w:t>
      </w:r>
      <w:hyperlink r:id="rId9" w:history="1">
        <w:r w:rsidRPr="00DE519A">
          <w:rPr>
            <w:rStyle w:val="Hyperlink"/>
            <w:spacing w:val="19"/>
            <w:sz w:val="24"/>
            <w:szCs w:val="24"/>
          </w:rPr>
          <w:t>maghaeef@uwaterloo.ca</w:t>
        </w:r>
      </w:hyperlink>
    </w:p>
    <w:p w14:paraId="75D0FF07" w14:textId="77777777" w:rsidR="00F207CA" w:rsidRPr="007B3BDF" w:rsidRDefault="00F207CA" w:rsidP="00F207CA">
      <w:pPr>
        <w:pStyle w:val="BodyText"/>
        <w:kinsoku w:val="0"/>
        <w:overflowPunct w:val="0"/>
        <w:spacing w:before="5"/>
        <w:ind w:left="112" w:hanging="5"/>
        <w:jc w:val="both"/>
        <w:rPr>
          <w:sz w:val="24"/>
          <w:szCs w:val="24"/>
        </w:rPr>
      </w:pPr>
    </w:p>
    <w:p w14:paraId="6DD4B1FE" w14:textId="77777777" w:rsidR="00F207CA" w:rsidRPr="007B3BDF" w:rsidRDefault="00F207CA" w:rsidP="00F207CA">
      <w:pPr>
        <w:pStyle w:val="BodyText"/>
        <w:kinsoku w:val="0"/>
        <w:overflowPunct w:val="0"/>
        <w:ind w:left="112"/>
        <w:jc w:val="both"/>
        <w:rPr>
          <w:sz w:val="24"/>
          <w:szCs w:val="24"/>
        </w:rPr>
      </w:pPr>
      <w:r w:rsidRPr="007B3BDF">
        <w:rPr>
          <w:w w:val="110"/>
          <w:sz w:val="24"/>
          <w:szCs w:val="24"/>
          <w:u w:val="thick" w:color="000000"/>
        </w:rPr>
        <w:t>Course</w:t>
      </w:r>
      <w:r w:rsidRPr="007B3BDF">
        <w:rPr>
          <w:spacing w:val="-19"/>
          <w:w w:val="110"/>
          <w:sz w:val="24"/>
          <w:szCs w:val="24"/>
          <w:u w:val="thick" w:color="000000"/>
        </w:rPr>
        <w:t xml:space="preserve"> </w:t>
      </w:r>
      <w:r w:rsidRPr="007B3BDF">
        <w:rPr>
          <w:w w:val="110"/>
          <w:sz w:val="24"/>
          <w:szCs w:val="24"/>
          <w:u w:val="thick" w:color="000000"/>
        </w:rPr>
        <w:t>Timetable:</w:t>
      </w:r>
    </w:p>
    <w:p w14:paraId="13BD4042" w14:textId="77777777" w:rsidR="00F207CA" w:rsidRPr="007B3BDF" w:rsidRDefault="00F207CA" w:rsidP="00F207CA">
      <w:pPr>
        <w:pStyle w:val="BodyText"/>
        <w:kinsoku w:val="0"/>
        <w:overflowPunct w:val="0"/>
        <w:ind w:left="0"/>
        <w:jc w:val="both"/>
        <w:rPr>
          <w:sz w:val="24"/>
          <w:szCs w:val="24"/>
        </w:rPr>
      </w:pPr>
    </w:p>
    <w:p w14:paraId="5E56D581" w14:textId="77777777" w:rsidR="00F207CA" w:rsidRPr="007B3BDF" w:rsidRDefault="00F207CA" w:rsidP="00F207CA">
      <w:pPr>
        <w:pStyle w:val="BodyText"/>
        <w:kinsoku w:val="0"/>
        <w:overflowPunct w:val="0"/>
        <w:spacing w:before="9"/>
        <w:ind w:left="0"/>
        <w:jc w:val="both"/>
        <w:rPr>
          <w:sz w:val="24"/>
          <w:szCs w:val="24"/>
        </w:rPr>
      </w:pPr>
    </w:p>
    <w:p w14:paraId="4449922D" w14:textId="6EA8F9E4" w:rsidR="00F207CA" w:rsidRPr="007B3BDF" w:rsidRDefault="00F207CA" w:rsidP="00F207CA">
      <w:pPr>
        <w:pStyle w:val="BodyText"/>
        <w:kinsoku w:val="0"/>
        <w:overflowPunct w:val="0"/>
        <w:jc w:val="both"/>
        <w:rPr>
          <w:sz w:val="24"/>
          <w:szCs w:val="24"/>
        </w:rPr>
      </w:pPr>
      <w:r w:rsidRPr="007B3BDF">
        <w:rPr>
          <w:sz w:val="24"/>
          <w:szCs w:val="24"/>
        </w:rPr>
        <w:t>Tutorial</w:t>
      </w:r>
      <w:r w:rsidRPr="007B3BDF">
        <w:rPr>
          <w:spacing w:val="47"/>
          <w:sz w:val="24"/>
          <w:szCs w:val="24"/>
        </w:rPr>
        <w:t xml:space="preserve"> </w:t>
      </w:r>
      <w:r w:rsidRPr="007B3BDF">
        <w:rPr>
          <w:sz w:val="24"/>
          <w:szCs w:val="24"/>
        </w:rPr>
        <w:t>Session:</w:t>
      </w:r>
      <w:r w:rsidRPr="007B3BDF">
        <w:rPr>
          <w:spacing w:val="33"/>
          <w:sz w:val="24"/>
          <w:szCs w:val="24"/>
        </w:rPr>
        <w:t xml:space="preserve"> </w:t>
      </w:r>
      <w:r w:rsidR="00614BAD">
        <w:rPr>
          <w:sz w:val="24"/>
          <w:szCs w:val="24"/>
        </w:rPr>
        <w:t>Tuesday 3-3:50 pm E6</w:t>
      </w:r>
      <w:r w:rsidR="00B363F3">
        <w:rPr>
          <w:sz w:val="24"/>
          <w:szCs w:val="24"/>
        </w:rPr>
        <w:t>-</w:t>
      </w:r>
      <w:r w:rsidR="00614BAD">
        <w:rPr>
          <w:sz w:val="24"/>
          <w:szCs w:val="24"/>
        </w:rPr>
        <w:t>4022</w:t>
      </w:r>
      <w:r>
        <w:rPr>
          <w:sz w:val="24"/>
          <w:szCs w:val="24"/>
        </w:rPr>
        <w:t>, 1hour lecture per week on material relevant to the experiments to be posted online as narrated PowerPoint and corresponding video file.</w:t>
      </w:r>
    </w:p>
    <w:p w14:paraId="557999CB" w14:textId="77777777" w:rsidR="00F207CA" w:rsidRPr="007B3BDF" w:rsidRDefault="00F207CA" w:rsidP="00F207CA">
      <w:pPr>
        <w:pStyle w:val="BodyText"/>
        <w:kinsoku w:val="0"/>
        <w:overflowPunct w:val="0"/>
        <w:ind w:left="0"/>
        <w:jc w:val="both"/>
        <w:rPr>
          <w:sz w:val="24"/>
          <w:szCs w:val="24"/>
        </w:rPr>
      </w:pPr>
    </w:p>
    <w:p w14:paraId="350DEB98" w14:textId="77777777" w:rsidR="00F207CA" w:rsidRPr="007B3BDF" w:rsidRDefault="00F207CA" w:rsidP="00F207CA">
      <w:pPr>
        <w:pStyle w:val="BodyText"/>
        <w:kinsoku w:val="0"/>
        <w:overflowPunct w:val="0"/>
        <w:spacing w:before="2"/>
        <w:ind w:left="0"/>
        <w:jc w:val="both"/>
        <w:rPr>
          <w:sz w:val="24"/>
          <w:szCs w:val="24"/>
        </w:rPr>
      </w:pPr>
    </w:p>
    <w:p w14:paraId="721400CE" w14:textId="77777777" w:rsidR="00F207CA" w:rsidRDefault="00F207CA" w:rsidP="00F207CA">
      <w:pPr>
        <w:pStyle w:val="BodyText"/>
        <w:kinsoku w:val="0"/>
        <w:overflowPunct w:val="0"/>
        <w:jc w:val="both"/>
        <w:rPr>
          <w:b/>
          <w:bCs/>
          <w:w w:val="110"/>
          <w:sz w:val="24"/>
          <w:szCs w:val="24"/>
        </w:rPr>
      </w:pPr>
      <w:r w:rsidRPr="007B3BDF">
        <w:rPr>
          <w:w w:val="110"/>
          <w:sz w:val="24"/>
          <w:szCs w:val="24"/>
        </w:rPr>
        <w:t>Laboratories:</w:t>
      </w:r>
      <w:r>
        <w:rPr>
          <w:b/>
          <w:bCs/>
          <w:w w:val="110"/>
          <w:sz w:val="24"/>
          <w:szCs w:val="24"/>
        </w:rPr>
        <w:t xml:space="preserve"> the experiments are conducted by groups of 3 students each. Please notice one student from each group must be physically present in the lab. Thus, each </w:t>
      </w:r>
      <w:r>
        <w:rPr>
          <w:b/>
          <w:bCs/>
          <w:w w:val="110"/>
          <w:sz w:val="24"/>
          <w:szCs w:val="24"/>
        </w:rPr>
        <w:lastRenderedPageBreak/>
        <w:t>group must make sure that one member of the group can attend each time. The same group member or different group members may attend the labs and this will have no impact on the final grade of the group.</w:t>
      </w:r>
    </w:p>
    <w:p w14:paraId="046FCFD5" w14:textId="77777777" w:rsidR="00F207CA" w:rsidRPr="00D3113C" w:rsidRDefault="00F207CA" w:rsidP="00F207CA">
      <w:pPr>
        <w:pStyle w:val="BodyText"/>
        <w:kinsoku w:val="0"/>
        <w:overflowPunct w:val="0"/>
        <w:jc w:val="both"/>
        <w:rPr>
          <w:b/>
          <w:bCs/>
          <w:sz w:val="24"/>
          <w:szCs w:val="24"/>
        </w:rPr>
      </w:pPr>
    </w:p>
    <w:p w14:paraId="5084CE8F" w14:textId="358F981C" w:rsidR="00F207CA" w:rsidRPr="007B3BDF" w:rsidRDefault="00F207CA" w:rsidP="00F207CA">
      <w:pPr>
        <w:pStyle w:val="BodyText"/>
        <w:numPr>
          <w:ilvl w:val="0"/>
          <w:numId w:val="3"/>
        </w:numPr>
        <w:tabs>
          <w:tab w:val="left" w:pos="1178"/>
        </w:tabs>
        <w:kinsoku w:val="0"/>
        <w:overflowPunct w:val="0"/>
        <w:spacing w:before="148"/>
        <w:ind w:hanging="401"/>
        <w:jc w:val="both"/>
        <w:rPr>
          <w:sz w:val="24"/>
          <w:szCs w:val="24"/>
        </w:rPr>
      </w:pPr>
      <w:r>
        <w:rPr>
          <w:sz w:val="24"/>
          <w:szCs w:val="24"/>
        </w:rPr>
        <w:t>Tuesday</w:t>
      </w:r>
      <w:r w:rsidRPr="007B3BDF">
        <w:rPr>
          <w:spacing w:val="29"/>
          <w:sz w:val="24"/>
          <w:szCs w:val="24"/>
        </w:rPr>
        <w:t xml:space="preserve"> </w:t>
      </w:r>
      <w:r w:rsidR="00614BAD">
        <w:rPr>
          <w:sz w:val="24"/>
          <w:szCs w:val="24"/>
        </w:rPr>
        <w:t>4-6:50 pm</w:t>
      </w:r>
      <w:r w:rsidRPr="007B3BDF">
        <w:rPr>
          <w:spacing w:val="14"/>
          <w:sz w:val="24"/>
          <w:szCs w:val="24"/>
        </w:rPr>
        <w:t xml:space="preserve"> </w:t>
      </w:r>
      <w:r w:rsidRPr="007B3BDF">
        <w:rPr>
          <w:sz w:val="24"/>
          <w:szCs w:val="24"/>
        </w:rPr>
        <w:t>in</w:t>
      </w:r>
      <w:r w:rsidRPr="007B3BDF">
        <w:rPr>
          <w:spacing w:val="15"/>
          <w:sz w:val="24"/>
          <w:szCs w:val="24"/>
        </w:rPr>
        <w:t xml:space="preserve"> </w:t>
      </w:r>
      <w:r>
        <w:rPr>
          <w:sz w:val="24"/>
          <w:szCs w:val="24"/>
        </w:rPr>
        <w:t>DWE-1514</w:t>
      </w:r>
      <w:r w:rsidRPr="007B3BDF">
        <w:rPr>
          <w:sz w:val="24"/>
          <w:szCs w:val="24"/>
        </w:rPr>
        <w:t>/1519.</w:t>
      </w:r>
    </w:p>
    <w:p w14:paraId="11F515ED" w14:textId="5A815C9E" w:rsidR="00F207CA" w:rsidRPr="007B3BDF" w:rsidRDefault="00F207CA" w:rsidP="00F207CA">
      <w:pPr>
        <w:pStyle w:val="BodyText"/>
        <w:numPr>
          <w:ilvl w:val="0"/>
          <w:numId w:val="3"/>
        </w:numPr>
        <w:tabs>
          <w:tab w:val="left" w:pos="1178"/>
        </w:tabs>
        <w:kinsoku w:val="0"/>
        <w:overflowPunct w:val="0"/>
        <w:spacing w:before="148"/>
        <w:ind w:hanging="401"/>
        <w:jc w:val="both"/>
        <w:rPr>
          <w:sz w:val="24"/>
          <w:szCs w:val="24"/>
        </w:rPr>
      </w:pPr>
      <w:r w:rsidRPr="007B3BDF">
        <w:rPr>
          <w:sz w:val="24"/>
          <w:szCs w:val="24"/>
        </w:rPr>
        <w:t>Thursday</w:t>
      </w:r>
      <w:r w:rsidRPr="007B3BDF">
        <w:rPr>
          <w:spacing w:val="24"/>
          <w:sz w:val="24"/>
          <w:szCs w:val="24"/>
        </w:rPr>
        <w:t xml:space="preserve"> </w:t>
      </w:r>
      <w:r w:rsidR="00614BAD">
        <w:rPr>
          <w:sz w:val="24"/>
          <w:szCs w:val="24"/>
        </w:rPr>
        <w:t>4-6:50 pm</w:t>
      </w:r>
      <w:r>
        <w:rPr>
          <w:sz w:val="24"/>
          <w:szCs w:val="24"/>
        </w:rPr>
        <w:t xml:space="preserve"> </w:t>
      </w:r>
      <w:r w:rsidRPr="007B3BDF">
        <w:rPr>
          <w:sz w:val="24"/>
          <w:szCs w:val="24"/>
        </w:rPr>
        <w:t>in</w:t>
      </w:r>
      <w:r w:rsidRPr="007B3BDF">
        <w:rPr>
          <w:spacing w:val="17"/>
          <w:sz w:val="24"/>
          <w:szCs w:val="24"/>
        </w:rPr>
        <w:t xml:space="preserve"> </w:t>
      </w:r>
      <w:r>
        <w:rPr>
          <w:sz w:val="24"/>
          <w:szCs w:val="24"/>
        </w:rPr>
        <w:t>DWE-1514</w:t>
      </w:r>
      <w:r w:rsidRPr="007B3BDF">
        <w:rPr>
          <w:sz w:val="24"/>
          <w:szCs w:val="24"/>
        </w:rPr>
        <w:t>/1519.</w:t>
      </w:r>
    </w:p>
    <w:p w14:paraId="0256CDA3" w14:textId="77777777" w:rsidR="00F207CA" w:rsidRPr="007B3BDF" w:rsidRDefault="00F207CA" w:rsidP="00F207CA">
      <w:pPr>
        <w:jc w:val="both"/>
      </w:pPr>
    </w:p>
    <w:p w14:paraId="571BA3F4" w14:textId="77777777" w:rsidR="00F207CA" w:rsidRPr="007B3BDF" w:rsidRDefault="00F207CA" w:rsidP="00F207CA">
      <w:pPr>
        <w:jc w:val="both"/>
        <w:rPr>
          <w:b/>
          <w:u w:val="single"/>
        </w:rPr>
      </w:pPr>
      <w:r w:rsidRPr="007B3BDF">
        <w:rPr>
          <w:b/>
          <w:u w:val="single"/>
        </w:rPr>
        <w:t>Important Dates:</w:t>
      </w:r>
    </w:p>
    <w:p w14:paraId="5A6DBB42" w14:textId="77777777" w:rsidR="00F207CA" w:rsidRPr="007B3BDF" w:rsidRDefault="00F207CA" w:rsidP="00F207CA">
      <w:pPr>
        <w:pStyle w:val="Heading2"/>
        <w:kinsoku w:val="0"/>
        <w:overflowPunct w:val="0"/>
        <w:ind w:left="0"/>
        <w:jc w:val="both"/>
        <w:rPr>
          <w:sz w:val="24"/>
          <w:szCs w:val="24"/>
          <w:u w:val="single"/>
        </w:rPr>
      </w:pPr>
    </w:p>
    <w:p w14:paraId="3EB5A7DF" w14:textId="70D0537A" w:rsidR="00F207CA" w:rsidRPr="007B3BDF" w:rsidRDefault="00F207CA" w:rsidP="00F207CA">
      <w:pPr>
        <w:jc w:val="both"/>
      </w:pPr>
      <w:r w:rsidRPr="007B3BDF">
        <w:t>Laboratories</w:t>
      </w:r>
      <w:r>
        <w:t xml:space="preserve"> start on the week of January 1</w:t>
      </w:r>
      <w:r w:rsidR="00B363F3">
        <w:t>6</w:t>
      </w:r>
      <w:r>
        <w:t>, 202</w:t>
      </w:r>
      <w:r w:rsidR="00B363F3">
        <w:t>3</w:t>
      </w:r>
    </w:p>
    <w:p w14:paraId="59F5E822" w14:textId="77777777" w:rsidR="00F207CA" w:rsidRPr="007B3BDF" w:rsidRDefault="00F207CA" w:rsidP="00F207CA">
      <w:pPr>
        <w:jc w:val="both"/>
      </w:pPr>
    </w:p>
    <w:p w14:paraId="49D73D30" w14:textId="503FD9B3" w:rsidR="00F207CA" w:rsidRPr="007B3BDF" w:rsidRDefault="00F207CA" w:rsidP="00F207CA">
      <w:pPr>
        <w:jc w:val="both"/>
      </w:pPr>
      <w:r>
        <w:t xml:space="preserve">Reading Week: February </w:t>
      </w:r>
      <w:r w:rsidR="00B363F3">
        <w:t>20</w:t>
      </w:r>
      <w:r>
        <w:t>-</w:t>
      </w:r>
      <w:r w:rsidR="00B363F3">
        <w:t>24, 2023</w:t>
      </w:r>
      <w:r w:rsidRPr="007B3BDF">
        <w:t xml:space="preserve"> (Tutorial and Labs cancelled)</w:t>
      </w:r>
    </w:p>
    <w:p w14:paraId="6153364C" w14:textId="77777777" w:rsidR="00F207CA" w:rsidRPr="007B3BDF" w:rsidRDefault="00F207CA" w:rsidP="00F207CA">
      <w:pPr>
        <w:jc w:val="both"/>
      </w:pPr>
    </w:p>
    <w:p w14:paraId="5056F5F9" w14:textId="201E20EE" w:rsidR="00F207CA" w:rsidRPr="007B3BDF" w:rsidRDefault="00F207CA" w:rsidP="00F207CA">
      <w:pPr>
        <w:jc w:val="both"/>
      </w:pPr>
      <w:r w:rsidRPr="007B3BDF">
        <w:t>Laboratories are schedule</w:t>
      </w:r>
      <w:r>
        <w:t xml:space="preserve">d to end </w:t>
      </w:r>
      <w:r w:rsidR="00B363F3">
        <w:t xml:space="preserve">of </w:t>
      </w:r>
      <w:r>
        <w:t>March, 202</w:t>
      </w:r>
      <w:r w:rsidR="00B363F3">
        <w:t>3</w:t>
      </w:r>
    </w:p>
    <w:p w14:paraId="33272EAB" w14:textId="77777777" w:rsidR="00F207CA" w:rsidRPr="007B3BDF" w:rsidRDefault="00F207CA" w:rsidP="00F207CA">
      <w:pPr>
        <w:jc w:val="both"/>
      </w:pPr>
    </w:p>
    <w:p w14:paraId="01362E77" w14:textId="7E8740FA" w:rsidR="00F207CA" w:rsidRPr="007B3BDF" w:rsidRDefault="00F207CA" w:rsidP="00F207CA">
      <w:pPr>
        <w:jc w:val="both"/>
      </w:pPr>
      <w:r>
        <w:t>Short Quiz: Thursday</w:t>
      </w:r>
      <w:r w:rsidRPr="007B3BDF">
        <w:t xml:space="preserve">, March </w:t>
      </w:r>
      <w:r>
        <w:t>tbd, 202</w:t>
      </w:r>
      <w:r w:rsidR="00B363F3">
        <w:t>3</w:t>
      </w:r>
      <w:r w:rsidRPr="007B3BDF">
        <w:t xml:space="preserve">, </w:t>
      </w:r>
      <w:r>
        <w:t xml:space="preserve">E6-4022, </w:t>
      </w:r>
      <w:r w:rsidR="00B363F3">
        <w:t>during tutorial time</w:t>
      </w:r>
      <w:r w:rsidRPr="007B3BDF">
        <w:t>.</w:t>
      </w:r>
    </w:p>
    <w:p w14:paraId="16A144A1" w14:textId="77777777" w:rsidR="00F207CA" w:rsidRPr="007B3BDF" w:rsidRDefault="00F207CA" w:rsidP="00F207CA">
      <w:pPr>
        <w:jc w:val="both"/>
      </w:pPr>
    </w:p>
    <w:p w14:paraId="43D28D36" w14:textId="77777777" w:rsidR="00F207CA" w:rsidRPr="007B3BDF" w:rsidRDefault="00F207CA" w:rsidP="00F207CA">
      <w:pPr>
        <w:pStyle w:val="Heading2"/>
        <w:kinsoku w:val="0"/>
        <w:overflowPunct w:val="0"/>
        <w:ind w:left="0"/>
        <w:jc w:val="both"/>
        <w:rPr>
          <w:b w:val="0"/>
          <w:bCs w:val="0"/>
          <w:sz w:val="24"/>
          <w:szCs w:val="24"/>
        </w:rPr>
      </w:pPr>
      <w:r w:rsidRPr="007B3BDF">
        <w:rPr>
          <w:sz w:val="24"/>
          <w:szCs w:val="24"/>
        </w:rPr>
        <w:t>Grading:</w:t>
      </w:r>
    </w:p>
    <w:p w14:paraId="7F8022D9" w14:textId="77777777" w:rsidR="00F207CA" w:rsidRPr="007B3BDF" w:rsidRDefault="00F207CA" w:rsidP="00F207CA">
      <w:pPr>
        <w:pStyle w:val="BodyText"/>
        <w:kinsoku w:val="0"/>
        <w:overflowPunct w:val="0"/>
        <w:ind w:left="0"/>
        <w:jc w:val="both"/>
        <w:rPr>
          <w:b/>
          <w:bCs/>
          <w:sz w:val="24"/>
          <w:szCs w:val="24"/>
        </w:rPr>
      </w:pPr>
    </w:p>
    <w:p w14:paraId="71C5D943" w14:textId="77777777" w:rsidR="00F207CA" w:rsidRPr="007B3BDF" w:rsidRDefault="00F207CA" w:rsidP="00F207CA">
      <w:pPr>
        <w:pStyle w:val="BodyText"/>
        <w:kinsoku w:val="0"/>
        <w:overflowPunct w:val="0"/>
        <w:spacing w:before="3"/>
        <w:ind w:left="0"/>
        <w:jc w:val="both"/>
        <w:rPr>
          <w:b/>
          <w:bCs/>
          <w:sz w:val="24"/>
          <w:szCs w:val="24"/>
        </w:rPr>
      </w:pPr>
    </w:p>
    <w:tbl>
      <w:tblPr>
        <w:tblW w:w="0" w:type="auto"/>
        <w:tblInd w:w="787" w:type="dxa"/>
        <w:tblLayout w:type="fixed"/>
        <w:tblCellMar>
          <w:left w:w="0" w:type="dxa"/>
          <w:right w:w="0" w:type="dxa"/>
        </w:tblCellMar>
        <w:tblLook w:val="0000" w:firstRow="0" w:lastRow="0" w:firstColumn="0" w:lastColumn="0" w:noHBand="0" w:noVBand="0"/>
      </w:tblPr>
      <w:tblGrid>
        <w:gridCol w:w="3277"/>
        <w:gridCol w:w="948"/>
      </w:tblGrid>
      <w:tr w:rsidR="00F207CA" w:rsidRPr="007B3BDF" w14:paraId="445032D1" w14:textId="77777777" w:rsidTr="00B04227">
        <w:trPr>
          <w:trHeight w:hRule="exact" w:val="415"/>
        </w:trPr>
        <w:tc>
          <w:tcPr>
            <w:tcW w:w="3277" w:type="dxa"/>
            <w:tcBorders>
              <w:top w:val="nil"/>
              <w:left w:val="nil"/>
              <w:bottom w:val="nil"/>
              <w:right w:val="nil"/>
            </w:tcBorders>
          </w:tcPr>
          <w:p w14:paraId="4E2CD80C" w14:textId="77777777" w:rsidR="00F207CA" w:rsidRPr="007B3BDF" w:rsidRDefault="00F207CA" w:rsidP="00B04227">
            <w:pPr>
              <w:pStyle w:val="TableParagraph"/>
              <w:kinsoku w:val="0"/>
              <w:overflowPunct w:val="0"/>
              <w:spacing w:before="61"/>
              <w:ind w:left="55"/>
              <w:jc w:val="both"/>
            </w:pPr>
            <w:r w:rsidRPr="007B3BDF">
              <w:t>Final</w:t>
            </w:r>
            <w:r w:rsidRPr="007B3BDF">
              <w:rPr>
                <w:spacing w:val="31"/>
              </w:rPr>
              <w:t xml:space="preserve"> </w:t>
            </w:r>
            <w:r w:rsidRPr="007B3BDF">
              <w:t>Laboratory</w:t>
            </w:r>
            <w:r w:rsidRPr="007B3BDF">
              <w:rPr>
                <w:spacing w:val="39"/>
              </w:rPr>
              <w:t xml:space="preserve"> </w:t>
            </w:r>
            <w:r w:rsidRPr="007B3BDF">
              <w:t>Reports</w:t>
            </w:r>
          </w:p>
        </w:tc>
        <w:tc>
          <w:tcPr>
            <w:tcW w:w="948" w:type="dxa"/>
            <w:tcBorders>
              <w:top w:val="nil"/>
              <w:left w:val="nil"/>
              <w:bottom w:val="nil"/>
              <w:right w:val="nil"/>
            </w:tcBorders>
          </w:tcPr>
          <w:p w14:paraId="2969362D" w14:textId="77777777" w:rsidR="00F207CA" w:rsidRPr="007B3BDF" w:rsidRDefault="00F207CA" w:rsidP="00B04227">
            <w:pPr>
              <w:pStyle w:val="TableParagraph"/>
              <w:kinsoku w:val="0"/>
              <w:overflowPunct w:val="0"/>
              <w:spacing w:before="61"/>
              <w:ind w:left="393"/>
              <w:jc w:val="both"/>
            </w:pPr>
            <w:r>
              <w:rPr>
                <w:w w:val="105"/>
              </w:rPr>
              <w:t>80</w:t>
            </w:r>
            <w:r w:rsidRPr="007B3BDF">
              <w:rPr>
                <w:spacing w:val="-8"/>
                <w:w w:val="105"/>
              </w:rPr>
              <w:t xml:space="preserve"> </w:t>
            </w:r>
            <w:r w:rsidRPr="007B3BDF">
              <w:rPr>
                <w:rFonts w:ascii="Arial" w:hAnsi="Arial" w:cs="Arial"/>
                <w:w w:val="105"/>
              </w:rPr>
              <w:t>%</w:t>
            </w:r>
          </w:p>
        </w:tc>
      </w:tr>
      <w:tr w:rsidR="00F207CA" w:rsidRPr="007B3BDF" w14:paraId="2B39B16A" w14:textId="77777777" w:rsidTr="00B04227">
        <w:trPr>
          <w:trHeight w:hRule="exact" w:val="424"/>
        </w:trPr>
        <w:tc>
          <w:tcPr>
            <w:tcW w:w="3277" w:type="dxa"/>
            <w:tcBorders>
              <w:top w:val="nil"/>
              <w:left w:val="nil"/>
              <w:bottom w:val="nil"/>
              <w:right w:val="nil"/>
            </w:tcBorders>
          </w:tcPr>
          <w:p w14:paraId="53BA46EE" w14:textId="77777777" w:rsidR="00F207CA" w:rsidRPr="007B3BDF" w:rsidRDefault="00F207CA" w:rsidP="00B04227">
            <w:pPr>
              <w:pStyle w:val="TableParagraph"/>
              <w:kinsoku w:val="0"/>
              <w:overflowPunct w:val="0"/>
              <w:spacing w:before="64"/>
              <w:ind w:left="64"/>
              <w:jc w:val="both"/>
            </w:pPr>
            <w:r w:rsidRPr="007B3BDF">
              <w:rPr>
                <w:w w:val="105"/>
              </w:rPr>
              <w:t>Short</w:t>
            </w:r>
            <w:r w:rsidRPr="007B3BDF">
              <w:rPr>
                <w:spacing w:val="-23"/>
                <w:w w:val="105"/>
              </w:rPr>
              <w:t xml:space="preserve"> </w:t>
            </w:r>
            <w:r w:rsidRPr="007B3BDF">
              <w:rPr>
                <w:w w:val="105"/>
              </w:rPr>
              <w:t>Quiz</w:t>
            </w:r>
          </w:p>
        </w:tc>
        <w:tc>
          <w:tcPr>
            <w:tcW w:w="948" w:type="dxa"/>
            <w:tcBorders>
              <w:top w:val="nil"/>
              <w:left w:val="nil"/>
              <w:bottom w:val="nil"/>
              <w:right w:val="nil"/>
            </w:tcBorders>
          </w:tcPr>
          <w:p w14:paraId="2C3FEB7C" w14:textId="77777777" w:rsidR="00F207CA" w:rsidRPr="007B3BDF" w:rsidRDefault="00F207CA" w:rsidP="00B04227">
            <w:pPr>
              <w:pStyle w:val="TableParagraph"/>
              <w:kinsoku w:val="0"/>
              <w:overflowPunct w:val="0"/>
              <w:spacing w:before="64"/>
              <w:ind w:left="412"/>
              <w:jc w:val="both"/>
            </w:pPr>
            <w:r>
              <w:rPr>
                <w:w w:val="105"/>
              </w:rPr>
              <w:t>20</w:t>
            </w:r>
            <w:r w:rsidRPr="007B3BDF">
              <w:rPr>
                <w:spacing w:val="-29"/>
                <w:w w:val="105"/>
              </w:rPr>
              <w:t xml:space="preserve"> </w:t>
            </w:r>
            <w:r w:rsidRPr="007B3BDF">
              <w:rPr>
                <w:w w:val="105"/>
              </w:rPr>
              <w:t>%</w:t>
            </w:r>
          </w:p>
        </w:tc>
      </w:tr>
    </w:tbl>
    <w:p w14:paraId="5F580047" w14:textId="77777777" w:rsidR="00F207CA" w:rsidRPr="007B3BDF" w:rsidRDefault="00F207CA" w:rsidP="00F207CA">
      <w:pPr>
        <w:pStyle w:val="BodyText"/>
        <w:kinsoku w:val="0"/>
        <w:overflowPunct w:val="0"/>
        <w:spacing w:before="2"/>
        <w:ind w:left="0"/>
        <w:jc w:val="both"/>
        <w:rPr>
          <w:b/>
          <w:bCs/>
          <w:sz w:val="24"/>
          <w:szCs w:val="24"/>
        </w:rPr>
      </w:pPr>
    </w:p>
    <w:p w14:paraId="4E0F9CA7" w14:textId="77777777" w:rsidR="00F207CA" w:rsidRPr="007B3BDF" w:rsidRDefault="00F207CA" w:rsidP="00F207CA">
      <w:pPr>
        <w:pStyle w:val="BodyText"/>
        <w:kinsoku w:val="0"/>
        <w:overflowPunct w:val="0"/>
        <w:spacing w:before="70" w:line="378" w:lineRule="auto"/>
        <w:ind w:left="136" w:right="171" w:hanging="5"/>
        <w:jc w:val="both"/>
        <w:rPr>
          <w:sz w:val="24"/>
          <w:szCs w:val="24"/>
        </w:rPr>
      </w:pPr>
      <w:r w:rsidRPr="007B3BDF">
        <w:rPr>
          <w:sz w:val="24"/>
          <w:szCs w:val="24"/>
        </w:rPr>
        <w:t>The</w:t>
      </w:r>
      <w:r w:rsidRPr="007B3BDF">
        <w:rPr>
          <w:spacing w:val="12"/>
          <w:sz w:val="24"/>
          <w:szCs w:val="24"/>
        </w:rPr>
        <w:t xml:space="preserve"> </w:t>
      </w:r>
      <w:r w:rsidRPr="007B3BDF">
        <w:rPr>
          <w:sz w:val="24"/>
          <w:szCs w:val="24"/>
        </w:rPr>
        <w:t>Laboratory</w:t>
      </w:r>
      <w:r w:rsidRPr="007B3BDF">
        <w:rPr>
          <w:spacing w:val="28"/>
          <w:sz w:val="24"/>
          <w:szCs w:val="24"/>
        </w:rPr>
        <w:t xml:space="preserve"> </w:t>
      </w:r>
      <w:r w:rsidRPr="007B3BDF">
        <w:rPr>
          <w:sz w:val="24"/>
          <w:szCs w:val="24"/>
        </w:rPr>
        <w:t>reports</w:t>
      </w:r>
      <w:r w:rsidRPr="007B3BDF">
        <w:rPr>
          <w:spacing w:val="27"/>
          <w:sz w:val="24"/>
          <w:szCs w:val="24"/>
        </w:rPr>
        <w:t xml:space="preserve"> </w:t>
      </w:r>
      <w:r w:rsidRPr="007B3BDF">
        <w:rPr>
          <w:sz w:val="24"/>
          <w:szCs w:val="24"/>
        </w:rPr>
        <w:t>and</w:t>
      </w:r>
      <w:r w:rsidRPr="007B3BDF">
        <w:rPr>
          <w:spacing w:val="9"/>
          <w:sz w:val="24"/>
          <w:szCs w:val="24"/>
        </w:rPr>
        <w:t xml:space="preserve"> </w:t>
      </w:r>
      <w:r w:rsidRPr="007B3BDF">
        <w:rPr>
          <w:sz w:val="24"/>
          <w:szCs w:val="24"/>
        </w:rPr>
        <w:t>the</w:t>
      </w:r>
      <w:r w:rsidRPr="007B3BDF">
        <w:rPr>
          <w:spacing w:val="12"/>
          <w:sz w:val="24"/>
          <w:szCs w:val="24"/>
        </w:rPr>
        <w:t xml:space="preserve"> </w:t>
      </w:r>
      <w:r w:rsidRPr="007B3BDF">
        <w:rPr>
          <w:sz w:val="24"/>
          <w:szCs w:val="24"/>
        </w:rPr>
        <w:t>short</w:t>
      </w:r>
      <w:r w:rsidRPr="007B3BDF">
        <w:rPr>
          <w:spacing w:val="13"/>
          <w:sz w:val="24"/>
          <w:szCs w:val="24"/>
        </w:rPr>
        <w:t xml:space="preserve"> </w:t>
      </w:r>
      <w:r w:rsidRPr="007B3BDF">
        <w:rPr>
          <w:sz w:val="24"/>
          <w:szCs w:val="24"/>
        </w:rPr>
        <w:t>quiz</w:t>
      </w:r>
      <w:r w:rsidRPr="007B3BDF">
        <w:rPr>
          <w:spacing w:val="8"/>
          <w:sz w:val="24"/>
          <w:szCs w:val="24"/>
        </w:rPr>
        <w:t xml:space="preserve"> </w:t>
      </w:r>
      <w:r w:rsidRPr="007B3BDF">
        <w:rPr>
          <w:sz w:val="24"/>
          <w:szCs w:val="24"/>
        </w:rPr>
        <w:t>will</w:t>
      </w:r>
      <w:r w:rsidRPr="007B3BDF">
        <w:rPr>
          <w:spacing w:val="31"/>
          <w:sz w:val="24"/>
          <w:szCs w:val="24"/>
        </w:rPr>
        <w:t xml:space="preserve"> </w:t>
      </w:r>
      <w:r w:rsidRPr="007B3BDF">
        <w:rPr>
          <w:sz w:val="24"/>
          <w:szCs w:val="24"/>
        </w:rPr>
        <w:t>be</w:t>
      </w:r>
      <w:r w:rsidRPr="007B3BDF">
        <w:rPr>
          <w:spacing w:val="15"/>
          <w:sz w:val="24"/>
          <w:szCs w:val="24"/>
        </w:rPr>
        <w:t xml:space="preserve"> </w:t>
      </w:r>
      <w:r w:rsidRPr="007B3BDF">
        <w:rPr>
          <w:sz w:val="24"/>
          <w:szCs w:val="24"/>
        </w:rPr>
        <w:t>marked</w:t>
      </w:r>
      <w:r w:rsidRPr="007B3BDF">
        <w:rPr>
          <w:spacing w:val="33"/>
          <w:sz w:val="24"/>
          <w:szCs w:val="24"/>
        </w:rPr>
        <w:t xml:space="preserve"> </w:t>
      </w:r>
      <w:r w:rsidRPr="007B3BDF">
        <w:rPr>
          <w:sz w:val="24"/>
          <w:szCs w:val="24"/>
        </w:rPr>
        <w:t>by</w:t>
      </w:r>
      <w:r w:rsidRPr="007B3BDF">
        <w:rPr>
          <w:spacing w:val="14"/>
          <w:sz w:val="24"/>
          <w:szCs w:val="24"/>
        </w:rPr>
        <w:t xml:space="preserve"> </w:t>
      </w:r>
      <w:r w:rsidRPr="007B3BDF">
        <w:rPr>
          <w:sz w:val="24"/>
          <w:szCs w:val="24"/>
        </w:rPr>
        <w:t>the</w:t>
      </w:r>
      <w:r w:rsidRPr="007B3BDF">
        <w:rPr>
          <w:spacing w:val="7"/>
          <w:sz w:val="24"/>
          <w:szCs w:val="24"/>
        </w:rPr>
        <w:t xml:space="preserve"> </w:t>
      </w:r>
      <w:r w:rsidRPr="007B3BDF">
        <w:rPr>
          <w:sz w:val="24"/>
          <w:szCs w:val="24"/>
        </w:rPr>
        <w:t>teaching</w:t>
      </w:r>
      <w:r w:rsidRPr="007B3BDF">
        <w:rPr>
          <w:spacing w:val="33"/>
          <w:sz w:val="24"/>
          <w:szCs w:val="24"/>
        </w:rPr>
        <w:t xml:space="preserve"> </w:t>
      </w:r>
      <w:r w:rsidRPr="007B3BDF">
        <w:rPr>
          <w:sz w:val="24"/>
          <w:szCs w:val="24"/>
        </w:rPr>
        <w:t>assistant</w:t>
      </w:r>
      <w:r w:rsidRPr="007B3BDF">
        <w:rPr>
          <w:spacing w:val="27"/>
          <w:sz w:val="24"/>
          <w:szCs w:val="24"/>
        </w:rPr>
        <w:t xml:space="preserve"> </w:t>
      </w:r>
      <w:r w:rsidRPr="007B3BDF">
        <w:rPr>
          <w:sz w:val="24"/>
          <w:szCs w:val="24"/>
        </w:rPr>
        <w:t>and</w:t>
      </w:r>
      <w:r w:rsidRPr="007B3BDF">
        <w:rPr>
          <w:spacing w:val="16"/>
          <w:sz w:val="24"/>
          <w:szCs w:val="24"/>
        </w:rPr>
        <w:t xml:space="preserve"> </w:t>
      </w:r>
      <w:r w:rsidRPr="007B3BDF">
        <w:rPr>
          <w:sz w:val="24"/>
          <w:szCs w:val="24"/>
        </w:rPr>
        <w:t>the</w:t>
      </w:r>
      <w:r w:rsidRPr="007B3BDF">
        <w:rPr>
          <w:spacing w:val="19"/>
          <w:sz w:val="24"/>
          <w:szCs w:val="24"/>
        </w:rPr>
        <w:t xml:space="preserve"> </w:t>
      </w:r>
      <w:r w:rsidRPr="007B3BDF">
        <w:rPr>
          <w:sz w:val="24"/>
          <w:szCs w:val="24"/>
        </w:rPr>
        <w:t>course</w:t>
      </w:r>
      <w:r w:rsidRPr="007B3BDF">
        <w:rPr>
          <w:w w:val="102"/>
          <w:sz w:val="24"/>
          <w:szCs w:val="24"/>
        </w:rPr>
        <w:t xml:space="preserve"> </w:t>
      </w:r>
      <w:r w:rsidRPr="007B3BDF">
        <w:rPr>
          <w:sz w:val="24"/>
          <w:szCs w:val="24"/>
        </w:rPr>
        <w:t>instructor.</w:t>
      </w:r>
    </w:p>
    <w:p w14:paraId="47F98BFB" w14:textId="77777777" w:rsidR="00F207CA" w:rsidRPr="007B3BDF" w:rsidRDefault="00F207CA" w:rsidP="00F207CA">
      <w:pPr>
        <w:pStyle w:val="BodyText"/>
        <w:kinsoku w:val="0"/>
        <w:overflowPunct w:val="0"/>
        <w:ind w:left="0"/>
        <w:jc w:val="both"/>
        <w:rPr>
          <w:sz w:val="24"/>
          <w:szCs w:val="24"/>
        </w:rPr>
      </w:pPr>
    </w:p>
    <w:p w14:paraId="4B7C09CE" w14:textId="77777777" w:rsidR="00F207CA" w:rsidRPr="007B3BDF" w:rsidRDefault="00F207CA" w:rsidP="00F207CA">
      <w:pPr>
        <w:pStyle w:val="Heading2"/>
        <w:kinsoku w:val="0"/>
        <w:overflowPunct w:val="0"/>
        <w:spacing w:before="165"/>
        <w:ind w:left="136"/>
        <w:jc w:val="both"/>
        <w:rPr>
          <w:b w:val="0"/>
          <w:bCs w:val="0"/>
          <w:sz w:val="24"/>
          <w:szCs w:val="24"/>
        </w:rPr>
      </w:pPr>
      <w:r w:rsidRPr="007B3BDF">
        <w:rPr>
          <w:sz w:val="24"/>
          <w:szCs w:val="24"/>
        </w:rPr>
        <w:t>Textbook:</w:t>
      </w:r>
    </w:p>
    <w:p w14:paraId="7090F3B5" w14:textId="77777777" w:rsidR="00F207CA" w:rsidRPr="007B3BDF" w:rsidRDefault="00F207CA" w:rsidP="00F207CA">
      <w:pPr>
        <w:pStyle w:val="BodyText"/>
        <w:kinsoku w:val="0"/>
        <w:overflowPunct w:val="0"/>
        <w:ind w:left="0"/>
        <w:jc w:val="both"/>
        <w:rPr>
          <w:b/>
          <w:bCs/>
          <w:sz w:val="24"/>
          <w:szCs w:val="24"/>
        </w:rPr>
      </w:pPr>
    </w:p>
    <w:p w14:paraId="03E258B9" w14:textId="77777777" w:rsidR="00F207CA" w:rsidRPr="007B3BDF" w:rsidRDefault="00F207CA" w:rsidP="00F207CA">
      <w:pPr>
        <w:pStyle w:val="BodyText"/>
        <w:kinsoku w:val="0"/>
        <w:overflowPunct w:val="0"/>
        <w:spacing w:before="2"/>
        <w:ind w:left="0"/>
        <w:jc w:val="both"/>
        <w:rPr>
          <w:b/>
          <w:bCs/>
          <w:sz w:val="24"/>
          <w:szCs w:val="24"/>
        </w:rPr>
      </w:pPr>
    </w:p>
    <w:p w14:paraId="1D726F53" w14:textId="77777777" w:rsidR="00F207CA" w:rsidRPr="007B3BDF" w:rsidRDefault="00F207CA" w:rsidP="00F207CA">
      <w:pPr>
        <w:pStyle w:val="BodyText"/>
        <w:kinsoku w:val="0"/>
        <w:overflowPunct w:val="0"/>
        <w:ind w:left="146"/>
        <w:jc w:val="both"/>
        <w:rPr>
          <w:rFonts w:ascii="Arial" w:hAnsi="Arial" w:cs="Arial"/>
          <w:sz w:val="24"/>
          <w:szCs w:val="24"/>
        </w:rPr>
      </w:pPr>
      <w:r w:rsidRPr="007B3BDF">
        <w:rPr>
          <w:sz w:val="24"/>
          <w:szCs w:val="24"/>
        </w:rPr>
        <w:t>Seborg,</w:t>
      </w:r>
      <w:r w:rsidRPr="007B3BDF">
        <w:rPr>
          <w:spacing w:val="26"/>
          <w:sz w:val="24"/>
          <w:szCs w:val="24"/>
        </w:rPr>
        <w:t xml:space="preserve"> </w:t>
      </w:r>
      <w:r w:rsidRPr="007B3BDF">
        <w:rPr>
          <w:sz w:val="24"/>
          <w:szCs w:val="24"/>
        </w:rPr>
        <w:t>D.E.,</w:t>
      </w:r>
      <w:r w:rsidRPr="007B3BDF">
        <w:rPr>
          <w:spacing w:val="22"/>
          <w:sz w:val="24"/>
          <w:szCs w:val="24"/>
        </w:rPr>
        <w:t xml:space="preserve"> </w:t>
      </w:r>
      <w:r w:rsidRPr="007B3BDF">
        <w:rPr>
          <w:sz w:val="24"/>
          <w:szCs w:val="24"/>
        </w:rPr>
        <w:t>Edgar</w:t>
      </w:r>
      <w:r w:rsidRPr="007B3BDF">
        <w:rPr>
          <w:spacing w:val="23"/>
          <w:sz w:val="24"/>
          <w:szCs w:val="24"/>
        </w:rPr>
        <w:t xml:space="preserve"> </w:t>
      </w:r>
      <w:r w:rsidRPr="007B3BDF">
        <w:rPr>
          <w:sz w:val="24"/>
          <w:szCs w:val="24"/>
        </w:rPr>
        <w:t>T.F.</w:t>
      </w:r>
      <w:r w:rsidRPr="007B3BDF">
        <w:rPr>
          <w:spacing w:val="22"/>
          <w:sz w:val="24"/>
          <w:szCs w:val="24"/>
        </w:rPr>
        <w:t xml:space="preserve"> </w:t>
      </w:r>
      <w:r w:rsidRPr="007B3BDF">
        <w:rPr>
          <w:sz w:val="24"/>
          <w:szCs w:val="24"/>
        </w:rPr>
        <w:t>and</w:t>
      </w:r>
      <w:r w:rsidRPr="007B3BDF">
        <w:rPr>
          <w:spacing w:val="19"/>
          <w:sz w:val="24"/>
          <w:szCs w:val="24"/>
        </w:rPr>
        <w:t xml:space="preserve"> </w:t>
      </w:r>
      <w:r w:rsidRPr="007B3BDF">
        <w:rPr>
          <w:sz w:val="24"/>
          <w:szCs w:val="24"/>
        </w:rPr>
        <w:t>Mellichamp,</w:t>
      </w:r>
      <w:r w:rsidRPr="007B3BDF">
        <w:rPr>
          <w:spacing w:val="36"/>
          <w:sz w:val="24"/>
          <w:szCs w:val="24"/>
        </w:rPr>
        <w:t xml:space="preserve"> </w:t>
      </w:r>
      <w:r w:rsidRPr="007B3BDF">
        <w:rPr>
          <w:sz w:val="24"/>
          <w:szCs w:val="24"/>
        </w:rPr>
        <w:t>D.A.</w:t>
      </w:r>
      <w:r w:rsidRPr="007B3BDF">
        <w:rPr>
          <w:spacing w:val="10"/>
          <w:sz w:val="24"/>
          <w:szCs w:val="24"/>
        </w:rPr>
        <w:t xml:space="preserve"> </w:t>
      </w:r>
      <w:r w:rsidRPr="007B3BDF">
        <w:rPr>
          <w:i/>
          <w:iCs/>
          <w:sz w:val="24"/>
          <w:szCs w:val="24"/>
        </w:rPr>
        <w:t>Process</w:t>
      </w:r>
      <w:r w:rsidRPr="007B3BDF">
        <w:rPr>
          <w:i/>
          <w:iCs/>
          <w:spacing w:val="36"/>
          <w:sz w:val="24"/>
          <w:szCs w:val="24"/>
        </w:rPr>
        <w:t xml:space="preserve"> </w:t>
      </w:r>
      <w:r w:rsidRPr="007B3BDF">
        <w:rPr>
          <w:i/>
          <w:iCs/>
          <w:sz w:val="24"/>
          <w:szCs w:val="24"/>
        </w:rPr>
        <w:t>Dynamics</w:t>
      </w:r>
      <w:r w:rsidRPr="007B3BDF">
        <w:rPr>
          <w:i/>
          <w:iCs/>
          <w:spacing w:val="48"/>
          <w:sz w:val="24"/>
          <w:szCs w:val="24"/>
        </w:rPr>
        <w:t xml:space="preserve"> </w:t>
      </w:r>
      <w:r w:rsidRPr="007B3BDF">
        <w:rPr>
          <w:i/>
          <w:iCs/>
          <w:sz w:val="24"/>
          <w:szCs w:val="24"/>
        </w:rPr>
        <w:t>and</w:t>
      </w:r>
      <w:r w:rsidRPr="007B3BDF">
        <w:rPr>
          <w:i/>
          <w:iCs/>
          <w:spacing w:val="33"/>
          <w:sz w:val="24"/>
          <w:szCs w:val="24"/>
        </w:rPr>
        <w:t xml:space="preserve"> </w:t>
      </w:r>
      <w:r w:rsidRPr="007B3BDF">
        <w:rPr>
          <w:i/>
          <w:iCs/>
          <w:sz w:val="24"/>
          <w:szCs w:val="24"/>
        </w:rPr>
        <w:t>Control,</w:t>
      </w:r>
      <w:r w:rsidRPr="007B3BDF">
        <w:rPr>
          <w:i/>
          <w:iCs/>
          <w:spacing w:val="-4"/>
          <w:sz w:val="24"/>
          <w:szCs w:val="24"/>
        </w:rPr>
        <w:t xml:space="preserve"> </w:t>
      </w:r>
      <w:r w:rsidRPr="007B3BDF">
        <w:rPr>
          <w:sz w:val="24"/>
          <w:szCs w:val="24"/>
        </w:rPr>
        <w:t>John</w:t>
      </w:r>
      <w:r w:rsidRPr="007B3BDF">
        <w:rPr>
          <w:spacing w:val="30"/>
          <w:sz w:val="24"/>
          <w:szCs w:val="24"/>
        </w:rPr>
        <w:t xml:space="preserve"> </w:t>
      </w:r>
      <w:r w:rsidRPr="007B3BDF">
        <w:rPr>
          <w:sz w:val="24"/>
          <w:szCs w:val="24"/>
        </w:rPr>
        <w:t>Wiley</w:t>
      </w:r>
      <w:r w:rsidRPr="007B3BDF">
        <w:rPr>
          <w:spacing w:val="40"/>
          <w:sz w:val="24"/>
          <w:szCs w:val="24"/>
        </w:rPr>
        <w:t xml:space="preserve"> </w:t>
      </w:r>
      <w:r w:rsidRPr="007B3BDF">
        <w:rPr>
          <w:rFonts w:ascii="Arial" w:hAnsi="Arial" w:cs="Arial"/>
          <w:sz w:val="24"/>
          <w:szCs w:val="24"/>
        </w:rPr>
        <w:t>&amp;</w:t>
      </w:r>
    </w:p>
    <w:p w14:paraId="4A258CE2" w14:textId="77777777" w:rsidR="00F207CA" w:rsidRPr="007B3BDF" w:rsidRDefault="00F207CA" w:rsidP="00F207CA">
      <w:pPr>
        <w:pStyle w:val="BodyText"/>
        <w:kinsoku w:val="0"/>
        <w:overflowPunct w:val="0"/>
        <w:spacing w:before="148"/>
        <w:ind w:left="151"/>
        <w:jc w:val="both"/>
        <w:rPr>
          <w:sz w:val="24"/>
          <w:szCs w:val="24"/>
        </w:rPr>
      </w:pPr>
      <w:r w:rsidRPr="007B3BDF">
        <w:rPr>
          <w:sz w:val="24"/>
          <w:szCs w:val="24"/>
        </w:rPr>
        <w:t>Sons,</w:t>
      </w:r>
      <w:r w:rsidRPr="007B3BDF">
        <w:rPr>
          <w:spacing w:val="13"/>
          <w:sz w:val="24"/>
          <w:szCs w:val="24"/>
        </w:rPr>
        <w:t xml:space="preserve"> </w:t>
      </w:r>
      <w:r w:rsidRPr="007B3BDF">
        <w:rPr>
          <w:sz w:val="24"/>
          <w:szCs w:val="24"/>
        </w:rPr>
        <w:t>Inc.,</w:t>
      </w:r>
      <w:r w:rsidRPr="007B3BDF">
        <w:rPr>
          <w:spacing w:val="27"/>
          <w:sz w:val="24"/>
          <w:szCs w:val="24"/>
        </w:rPr>
        <w:t xml:space="preserve"> </w:t>
      </w:r>
      <w:r w:rsidRPr="007B3BDF">
        <w:rPr>
          <w:sz w:val="24"/>
          <w:szCs w:val="24"/>
        </w:rPr>
        <w:t>Second</w:t>
      </w:r>
      <w:r w:rsidRPr="007B3BDF">
        <w:rPr>
          <w:spacing w:val="28"/>
          <w:sz w:val="24"/>
          <w:szCs w:val="24"/>
        </w:rPr>
        <w:t xml:space="preserve"> </w:t>
      </w:r>
      <w:r w:rsidRPr="007B3BDF">
        <w:rPr>
          <w:sz w:val="24"/>
          <w:szCs w:val="24"/>
        </w:rPr>
        <w:t>Edition,</w:t>
      </w:r>
      <w:r w:rsidRPr="007B3BDF">
        <w:rPr>
          <w:spacing w:val="26"/>
          <w:sz w:val="24"/>
          <w:szCs w:val="24"/>
        </w:rPr>
        <w:t xml:space="preserve"> </w:t>
      </w:r>
      <w:r w:rsidRPr="007B3BDF">
        <w:rPr>
          <w:sz w:val="24"/>
          <w:szCs w:val="24"/>
        </w:rPr>
        <w:t>2004</w:t>
      </w:r>
    </w:p>
    <w:p w14:paraId="1D9A89C1" w14:textId="77777777" w:rsidR="00F207CA" w:rsidRPr="007B3BDF" w:rsidRDefault="00F207CA" w:rsidP="00F207CA">
      <w:pPr>
        <w:pStyle w:val="BodyText"/>
        <w:kinsoku w:val="0"/>
        <w:overflowPunct w:val="0"/>
        <w:ind w:left="0"/>
        <w:jc w:val="both"/>
        <w:rPr>
          <w:sz w:val="24"/>
          <w:szCs w:val="24"/>
        </w:rPr>
      </w:pPr>
    </w:p>
    <w:p w14:paraId="4CA367CF" w14:textId="77777777" w:rsidR="00F207CA" w:rsidRPr="007B3BDF" w:rsidRDefault="00F207CA" w:rsidP="00F207CA">
      <w:pPr>
        <w:pStyle w:val="Heading2"/>
        <w:kinsoku w:val="0"/>
        <w:overflowPunct w:val="0"/>
        <w:spacing w:before="178"/>
        <w:ind w:left="146"/>
        <w:jc w:val="both"/>
        <w:rPr>
          <w:b w:val="0"/>
          <w:bCs w:val="0"/>
          <w:sz w:val="24"/>
          <w:szCs w:val="24"/>
        </w:rPr>
      </w:pPr>
      <w:r w:rsidRPr="007B3BDF">
        <w:rPr>
          <w:sz w:val="24"/>
          <w:szCs w:val="24"/>
          <w:u w:val="thick" w:color="000000"/>
        </w:rPr>
        <w:t>Lecture</w:t>
      </w:r>
      <w:r w:rsidRPr="007B3BDF">
        <w:rPr>
          <w:spacing w:val="28"/>
          <w:sz w:val="24"/>
          <w:szCs w:val="24"/>
          <w:u w:val="thick" w:color="000000"/>
        </w:rPr>
        <w:t xml:space="preserve"> </w:t>
      </w:r>
      <w:r w:rsidRPr="007B3BDF">
        <w:rPr>
          <w:sz w:val="24"/>
          <w:szCs w:val="24"/>
          <w:u w:val="thick" w:color="000000"/>
        </w:rPr>
        <w:t>Topics:</w:t>
      </w:r>
    </w:p>
    <w:p w14:paraId="33D260F8" w14:textId="77777777" w:rsidR="00F207CA" w:rsidRPr="007B3BDF" w:rsidRDefault="00F207CA" w:rsidP="00F207CA">
      <w:pPr>
        <w:pStyle w:val="BodyText"/>
        <w:kinsoku w:val="0"/>
        <w:overflowPunct w:val="0"/>
        <w:ind w:left="0"/>
        <w:jc w:val="both"/>
        <w:rPr>
          <w:b/>
          <w:bCs/>
          <w:sz w:val="24"/>
          <w:szCs w:val="24"/>
        </w:rPr>
      </w:pPr>
    </w:p>
    <w:p w14:paraId="28DECBBC" w14:textId="77777777" w:rsidR="00F207CA" w:rsidRPr="007B3BDF" w:rsidRDefault="00F207CA" w:rsidP="00F207CA">
      <w:pPr>
        <w:pStyle w:val="BodyText"/>
        <w:kinsoku w:val="0"/>
        <w:overflowPunct w:val="0"/>
        <w:spacing w:before="9"/>
        <w:ind w:left="0"/>
        <w:jc w:val="both"/>
        <w:rPr>
          <w:b/>
          <w:bCs/>
          <w:sz w:val="24"/>
          <w:szCs w:val="24"/>
        </w:rPr>
      </w:pPr>
    </w:p>
    <w:p w14:paraId="063AA346" w14:textId="77777777" w:rsidR="00F207CA" w:rsidRPr="007B3BDF" w:rsidRDefault="00F207CA" w:rsidP="00F207CA">
      <w:pPr>
        <w:pStyle w:val="BodyText"/>
        <w:numPr>
          <w:ilvl w:val="0"/>
          <w:numId w:val="6"/>
        </w:numPr>
        <w:tabs>
          <w:tab w:val="left" w:pos="861"/>
        </w:tabs>
        <w:kinsoku w:val="0"/>
        <w:overflowPunct w:val="0"/>
        <w:jc w:val="both"/>
        <w:rPr>
          <w:sz w:val="24"/>
          <w:szCs w:val="24"/>
        </w:rPr>
      </w:pPr>
      <w:r w:rsidRPr="007B3BDF">
        <w:rPr>
          <w:sz w:val="24"/>
          <w:szCs w:val="24"/>
        </w:rPr>
        <w:t>Traditional</w:t>
      </w:r>
      <w:r w:rsidRPr="007B3BDF">
        <w:rPr>
          <w:spacing w:val="42"/>
          <w:sz w:val="24"/>
          <w:szCs w:val="24"/>
        </w:rPr>
        <w:t xml:space="preserve"> </w:t>
      </w:r>
      <w:r w:rsidRPr="007B3BDF">
        <w:rPr>
          <w:sz w:val="24"/>
          <w:szCs w:val="24"/>
        </w:rPr>
        <w:t>Methods</w:t>
      </w:r>
      <w:r w:rsidRPr="007B3BDF">
        <w:rPr>
          <w:spacing w:val="32"/>
          <w:sz w:val="24"/>
          <w:szCs w:val="24"/>
        </w:rPr>
        <w:t xml:space="preserve"> </w:t>
      </w:r>
      <w:r w:rsidRPr="007B3BDF">
        <w:rPr>
          <w:sz w:val="24"/>
          <w:szCs w:val="24"/>
        </w:rPr>
        <w:t>for</w:t>
      </w:r>
      <w:r w:rsidRPr="007B3BDF">
        <w:rPr>
          <w:spacing w:val="21"/>
          <w:sz w:val="24"/>
          <w:szCs w:val="24"/>
        </w:rPr>
        <w:t xml:space="preserve"> </w:t>
      </w:r>
      <w:r w:rsidRPr="007B3BDF">
        <w:rPr>
          <w:sz w:val="24"/>
          <w:szCs w:val="24"/>
        </w:rPr>
        <w:t>System</w:t>
      </w:r>
      <w:r w:rsidRPr="007B3BDF">
        <w:rPr>
          <w:spacing w:val="18"/>
          <w:sz w:val="24"/>
          <w:szCs w:val="24"/>
        </w:rPr>
        <w:t xml:space="preserve"> </w:t>
      </w:r>
      <w:r w:rsidRPr="007B3BDF">
        <w:rPr>
          <w:sz w:val="24"/>
          <w:szCs w:val="24"/>
        </w:rPr>
        <w:t>Identification</w:t>
      </w:r>
      <w:r w:rsidRPr="007B3BDF">
        <w:rPr>
          <w:spacing w:val="47"/>
          <w:sz w:val="24"/>
          <w:szCs w:val="24"/>
        </w:rPr>
        <w:t xml:space="preserve"> </w:t>
      </w:r>
      <w:r w:rsidRPr="007B3BDF">
        <w:rPr>
          <w:sz w:val="24"/>
          <w:szCs w:val="24"/>
        </w:rPr>
        <w:t>in</w:t>
      </w:r>
      <w:r w:rsidRPr="007B3BDF">
        <w:rPr>
          <w:spacing w:val="14"/>
          <w:sz w:val="24"/>
          <w:szCs w:val="24"/>
        </w:rPr>
        <w:t xml:space="preserve"> </w:t>
      </w:r>
      <w:r w:rsidRPr="007B3BDF">
        <w:rPr>
          <w:sz w:val="24"/>
          <w:szCs w:val="24"/>
        </w:rPr>
        <w:t>Process</w:t>
      </w:r>
      <w:r w:rsidRPr="007B3BDF">
        <w:rPr>
          <w:spacing w:val="34"/>
          <w:sz w:val="24"/>
          <w:szCs w:val="24"/>
        </w:rPr>
        <w:t xml:space="preserve"> </w:t>
      </w:r>
      <w:r w:rsidRPr="007B3BDF">
        <w:rPr>
          <w:sz w:val="24"/>
          <w:szCs w:val="24"/>
        </w:rPr>
        <w:t>control.</w:t>
      </w:r>
    </w:p>
    <w:p w14:paraId="12965BD8" w14:textId="77777777" w:rsidR="00F207CA" w:rsidRPr="007B3BDF" w:rsidRDefault="00F207CA" w:rsidP="00F207CA">
      <w:pPr>
        <w:pStyle w:val="BodyText"/>
        <w:numPr>
          <w:ilvl w:val="0"/>
          <w:numId w:val="6"/>
        </w:numPr>
        <w:tabs>
          <w:tab w:val="left" w:pos="861"/>
        </w:tabs>
        <w:kinsoku w:val="0"/>
        <w:overflowPunct w:val="0"/>
        <w:spacing w:before="153"/>
        <w:jc w:val="both"/>
        <w:rPr>
          <w:sz w:val="24"/>
          <w:szCs w:val="24"/>
        </w:rPr>
      </w:pPr>
      <w:r w:rsidRPr="007B3BDF">
        <w:rPr>
          <w:sz w:val="24"/>
          <w:szCs w:val="24"/>
        </w:rPr>
        <w:t>Model</w:t>
      </w:r>
      <w:r w:rsidRPr="007B3BDF">
        <w:rPr>
          <w:spacing w:val="40"/>
          <w:sz w:val="24"/>
          <w:szCs w:val="24"/>
        </w:rPr>
        <w:t xml:space="preserve"> </w:t>
      </w:r>
      <w:r w:rsidRPr="007B3BDF">
        <w:rPr>
          <w:sz w:val="24"/>
          <w:szCs w:val="24"/>
        </w:rPr>
        <w:t>Predictive</w:t>
      </w:r>
      <w:r w:rsidRPr="007B3BDF">
        <w:rPr>
          <w:spacing w:val="43"/>
          <w:sz w:val="24"/>
          <w:szCs w:val="24"/>
        </w:rPr>
        <w:t xml:space="preserve"> </w:t>
      </w:r>
      <w:r w:rsidRPr="007B3BDF">
        <w:rPr>
          <w:sz w:val="24"/>
          <w:szCs w:val="24"/>
        </w:rPr>
        <w:t>Control,</w:t>
      </w:r>
      <w:r w:rsidRPr="007B3BDF">
        <w:rPr>
          <w:spacing w:val="21"/>
          <w:sz w:val="24"/>
          <w:szCs w:val="24"/>
        </w:rPr>
        <w:t xml:space="preserve"> </w:t>
      </w:r>
      <w:r w:rsidRPr="007B3BDF">
        <w:rPr>
          <w:sz w:val="24"/>
          <w:szCs w:val="24"/>
        </w:rPr>
        <w:t>MPC.</w:t>
      </w:r>
    </w:p>
    <w:p w14:paraId="2D4E35C7" w14:textId="77777777" w:rsidR="00F207CA" w:rsidRDefault="00F207CA" w:rsidP="00F207CA">
      <w:pPr>
        <w:pStyle w:val="BodyText"/>
        <w:numPr>
          <w:ilvl w:val="0"/>
          <w:numId w:val="6"/>
        </w:numPr>
        <w:tabs>
          <w:tab w:val="left" w:pos="866"/>
        </w:tabs>
        <w:kinsoku w:val="0"/>
        <w:overflowPunct w:val="0"/>
        <w:spacing w:before="148"/>
        <w:jc w:val="both"/>
        <w:rPr>
          <w:sz w:val="24"/>
          <w:szCs w:val="24"/>
        </w:rPr>
      </w:pPr>
      <w:r w:rsidRPr="007B3BDF">
        <w:rPr>
          <w:sz w:val="24"/>
          <w:szCs w:val="24"/>
        </w:rPr>
        <w:t>Internal</w:t>
      </w:r>
      <w:r w:rsidRPr="007B3BDF">
        <w:rPr>
          <w:spacing w:val="35"/>
          <w:sz w:val="24"/>
          <w:szCs w:val="24"/>
        </w:rPr>
        <w:t xml:space="preserve"> </w:t>
      </w:r>
      <w:r w:rsidRPr="007B3BDF">
        <w:rPr>
          <w:sz w:val="24"/>
          <w:szCs w:val="24"/>
        </w:rPr>
        <w:t>Model</w:t>
      </w:r>
      <w:r w:rsidRPr="007B3BDF">
        <w:rPr>
          <w:spacing w:val="37"/>
          <w:sz w:val="24"/>
          <w:szCs w:val="24"/>
        </w:rPr>
        <w:t xml:space="preserve"> </w:t>
      </w:r>
      <w:r w:rsidRPr="007B3BDF">
        <w:rPr>
          <w:sz w:val="24"/>
          <w:szCs w:val="24"/>
        </w:rPr>
        <w:t>Control,</w:t>
      </w:r>
      <w:r w:rsidRPr="007B3BDF">
        <w:rPr>
          <w:spacing w:val="24"/>
          <w:sz w:val="24"/>
          <w:szCs w:val="24"/>
        </w:rPr>
        <w:t xml:space="preserve"> </w:t>
      </w:r>
      <w:r w:rsidRPr="007B3BDF">
        <w:rPr>
          <w:sz w:val="24"/>
          <w:szCs w:val="24"/>
        </w:rPr>
        <w:t>IMC</w:t>
      </w:r>
    </w:p>
    <w:p w14:paraId="2C71D1A3" w14:textId="77777777" w:rsidR="00F207CA" w:rsidRPr="00A84CF9" w:rsidRDefault="00F207CA" w:rsidP="00F207CA">
      <w:pPr>
        <w:pStyle w:val="BodyText"/>
        <w:numPr>
          <w:ilvl w:val="0"/>
          <w:numId w:val="6"/>
        </w:numPr>
        <w:tabs>
          <w:tab w:val="left" w:pos="866"/>
        </w:tabs>
        <w:kinsoku w:val="0"/>
        <w:overflowPunct w:val="0"/>
        <w:spacing w:before="148"/>
        <w:jc w:val="both"/>
        <w:rPr>
          <w:sz w:val="24"/>
          <w:szCs w:val="24"/>
        </w:rPr>
      </w:pPr>
      <w:r w:rsidRPr="00A84CF9">
        <w:rPr>
          <w:sz w:val="24"/>
          <w:szCs w:val="24"/>
        </w:rPr>
        <w:t>Digital</w:t>
      </w:r>
      <w:r w:rsidRPr="00A84CF9">
        <w:rPr>
          <w:spacing w:val="45"/>
          <w:sz w:val="24"/>
          <w:szCs w:val="24"/>
        </w:rPr>
        <w:t xml:space="preserve"> </w:t>
      </w:r>
      <w:r w:rsidRPr="00A84CF9">
        <w:rPr>
          <w:sz w:val="24"/>
          <w:szCs w:val="24"/>
        </w:rPr>
        <w:t>Sampling,</w:t>
      </w:r>
      <w:r w:rsidRPr="00A84CF9">
        <w:rPr>
          <w:spacing w:val="22"/>
          <w:sz w:val="24"/>
          <w:szCs w:val="24"/>
        </w:rPr>
        <w:t xml:space="preserve"> </w:t>
      </w:r>
      <w:r w:rsidRPr="00A84CF9">
        <w:rPr>
          <w:sz w:val="24"/>
          <w:szCs w:val="24"/>
        </w:rPr>
        <w:t>Filtering</w:t>
      </w:r>
      <w:r w:rsidRPr="00A84CF9">
        <w:rPr>
          <w:spacing w:val="37"/>
          <w:sz w:val="24"/>
          <w:szCs w:val="24"/>
        </w:rPr>
        <w:t xml:space="preserve"> </w:t>
      </w:r>
      <w:r w:rsidRPr="00A84CF9">
        <w:rPr>
          <w:sz w:val="24"/>
          <w:szCs w:val="24"/>
        </w:rPr>
        <w:t>and</w:t>
      </w:r>
      <w:r w:rsidRPr="00A84CF9">
        <w:rPr>
          <w:spacing w:val="26"/>
          <w:sz w:val="24"/>
          <w:szCs w:val="24"/>
        </w:rPr>
        <w:t xml:space="preserve"> </w:t>
      </w:r>
      <w:r w:rsidRPr="00A84CF9">
        <w:rPr>
          <w:sz w:val="24"/>
          <w:szCs w:val="24"/>
        </w:rPr>
        <w:t>Control</w:t>
      </w:r>
      <w:r w:rsidRPr="00A84CF9">
        <w:rPr>
          <w:spacing w:val="41"/>
          <w:sz w:val="24"/>
          <w:szCs w:val="24"/>
        </w:rPr>
        <w:t xml:space="preserve"> </w:t>
      </w:r>
      <w:r w:rsidRPr="00A84CF9">
        <w:rPr>
          <w:sz w:val="24"/>
          <w:szCs w:val="24"/>
        </w:rPr>
        <w:t>(z-transform).</w:t>
      </w:r>
    </w:p>
    <w:p w14:paraId="2584127D" w14:textId="77777777" w:rsidR="00F207CA" w:rsidRPr="007B3BDF" w:rsidRDefault="00F207CA" w:rsidP="00F207CA">
      <w:pPr>
        <w:widowControl/>
        <w:autoSpaceDE/>
        <w:autoSpaceDN/>
        <w:adjustRightInd/>
        <w:spacing w:after="160" w:line="259" w:lineRule="auto"/>
        <w:jc w:val="both"/>
      </w:pPr>
      <w:r w:rsidRPr="007B3BDF">
        <w:br w:type="page"/>
      </w:r>
    </w:p>
    <w:p w14:paraId="56C608B2" w14:textId="77777777" w:rsidR="00F207CA" w:rsidRPr="007B3BDF" w:rsidRDefault="00F207CA" w:rsidP="00F207CA">
      <w:pPr>
        <w:pStyle w:val="BodyText"/>
        <w:tabs>
          <w:tab w:val="left" w:pos="866"/>
        </w:tabs>
        <w:kinsoku w:val="0"/>
        <w:overflowPunct w:val="0"/>
        <w:spacing w:before="148"/>
        <w:ind w:left="525"/>
        <w:jc w:val="both"/>
        <w:rPr>
          <w:sz w:val="24"/>
          <w:szCs w:val="24"/>
        </w:rPr>
        <w:sectPr w:rsidR="00F207CA" w:rsidRPr="007B3BDF" w:rsidSect="00E66B19">
          <w:footerReference w:type="default" r:id="rId10"/>
          <w:pgSz w:w="12240" w:h="15840"/>
          <w:pgMar w:top="1420" w:right="1340" w:bottom="280" w:left="1260" w:header="720" w:footer="720" w:gutter="0"/>
          <w:cols w:space="720" w:equalWidth="0">
            <w:col w:w="9640"/>
          </w:cols>
          <w:noEndnote/>
        </w:sectPr>
      </w:pPr>
    </w:p>
    <w:p w14:paraId="064872DA" w14:textId="77777777" w:rsidR="00F207CA" w:rsidRPr="007B3BDF" w:rsidRDefault="00F207CA" w:rsidP="00F207CA">
      <w:pPr>
        <w:pStyle w:val="Heading2"/>
        <w:jc w:val="both"/>
        <w:rPr>
          <w:u w:val="single"/>
        </w:rPr>
      </w:pPr>
      <w:r w:rsidRPr="007B3BDF">
        <w:rPr>
          <w:sz w:val="24"/>
          <w:szCs w:val="24"/>
          <w:u w:val="single"/>
        </w:rPr>
        <w:t>Laboratories</w:t>
      </w:r>
      <w:r w:rsidRPr="007B3BDF">
        <w:rPr>
          <w:u w:val="single"/>
        </w:rPr>
        <w:t>:</w:t>
      </w:r>
    </w:p>
    <w:p w14:paraId="246AD509" w14:textId="77777777" w:rsidR="00F207CA" w:rsidRPr="007B3BDF" w:rsidRDefault="00F207CA" w:rsidP="00F207CA">
      <w:pPr>
        <w:pStyle w:val="BodyText"/>
        <w:numPr>
          <w:ilvl w:val="0"/>
          <w:numId w:val="7"/>
        </w:numPr>
        <w:kinsoku w:val="0"/>
        <w:overflowPunct w:val="0"/>
        <w:spacing w:before="70" w:line="378" w:lineRule="auto"/>
        <w:ind w:right="3448"/>
        <w:jc w:val="both"/>
        <w:rPr>
          <w:sz w:val="24"/>
          <w:szCs w:val="24"/>
        </w:rPr>
      </w:pPr>
      <w:r w:rsidRPr="007B3BDF">
        <w:rPr>
          <w:sz w:val="24"/>
          <w:szCs w:val="24"/>
        </w:rPr>
        <w:t>Double</w:t>
      </w:r>
      <w:r w:rsidRPr="007B3BDF">
        <w:rPr>
          <w:spacing w:val="26"/>
          <w:sz w:val="24"/>
          <w:szCs w:val="24"/>
        </w:rPr>
        <w:t xml:space="preserve"> </w:t>
      </w:r>
      <w:r w:rsidRPr="007B3BDF">
        <w:rPr>
          <w:sz w:val="24"/>
          <w:szCs w:val="24"/>
        </w:rPr>
        <w:t>Heat</w:t>
      </w:r>
      <w:r w:rsidRPr="007B3BDF">
        <w:rPr>
          <w:spacing w:val="29"/>
          <w:sz w:val="24"/>
          <w:szCs w:val="24"/>
        </w:rPr>
        <w:t xml:space="preserve"> </w:t>
      </w:r>
      <w:r w:rsidRPr="007B3BDF">
        <w:rPr>
          <w:sz w:val="24"/>
          <w:szCs w:val="24"/>
        </w:rPr>
        <w:t>Exchanger</w:t>
      </w:r>
      <w:r w:rsidRPr="007B3BDF">
        <w:rPr>
          <w:spacing w:val="34"/>
          <w:sz w:val="24"/>
          <w:szCs w:val="24"/>
        </w:rPr>
        <w:t xml:space="preserve"> </w:t>
      </w:r>
      <w:r w:rsidRPr="007B3BDF">
        <w:rPr>
          <w:sz w:val="24"/>
          <w:szCs w:val="24"/>
        </w:rPr>
        <w:t>experiment</w:t>
      </w:r>
      <w:r w:rsidRPr="007B3BDF">
        <w:rPr>
          <w:spacing w:val="34"/>
          <w:sz w:val="24"/>
          <w:szCs w:val="24"/>
        </w:rPr>
        <w:t xml:space="preserve"> </w:t>
      </w:r>
      <w:r w:rsidRPr="007B3BDF">
        <w:rPr>
          <w:sz w:val="24"/>
          <w:szCs w:val="24"/>
        </w:rPr>
        <w:t>(DPHE).</w:t>
      </w:r>
    </w:p>
    <w:p w14:paraId="317B8AD2" w14:textId="77777777" w:rsidR="00F207CA" w:rsidRPr="007B3BDF" w:rsidRDefault="00F207CA" w:rsidP="00F207CA">
      <w:pPr>
        <w:pStyle w:val="BodyText"/>
        <w:numPr>
          <w:ilvl w:val="0"/>
          <w:numId w:val="7"/>
        </w:numPr>
        <w:kinsoku w:val="0"/>
        <w:overflowPunct w:val="0"/>
        <w:spacing w:before="70" w:line="378" w:lineRule="auto"/>
        <w:ind w:right="3448"/>
        <w:jc w:val="both"/>
        <w:rPr>
          <w:sz w:val="24"/>
          <w:szCs w:val="24"/>
        </w:rPr>
      </w:pPr>
      <w:r w:rsidRPr="007B3BDF">
        <w:rPr>
          <w:sz w:val="24"/>
          <w:szCs w:val="24"/>
        </w:rPr>
        <w:t>Continuous</w:t>
      </w:r>
      <w:r w:rsidRPr="007B3BDF">
        <w:rPr>
          <w:spacing w:val="39"/>
          <w:sz w:val="24"/>
          <w:szCs w:val="24"/>
        </w:rPr>
        <w:t xml:space="preserve"> </w:t>
      </w:r>
      <w:r w:rsidRPr="007B3BDF">
        <w:rPr>
          <w:sz w:val="24"/>
          <w:szCs w:val="24"/>
        </w:rPr>
        <w:t>Stirred</w:t>
      </w:r>
      <w:r w:rsidRPr="007B3BDF">
        <w:rPr>
          <w:spacing w:val="22"/>
          <w:sz w:val="24"/>
          <w:szCs w:val="24"/>
        </w:rPr>
        <w:t xml:space="preserve"> </w:t>
      </w:r>
      <w:r w:rsidRPr="007B3BDF">
        <w:rPr>
          <w:sz w:val="24"/>
          <w:szCs w:val="24"/>
        </w:rPr>
        <w:t>Tank</w:t>
      </w:r>
      <w:r w:rsidRPr="007B3BDF">
        <w:rPr>
          <w:spacing w:val="25"/>
          <w:sz w:val="24"/>
          <w:szCs w:val="24"/>
        </w:rPr>
        <w:t xml:space="preserve"> </w:t>
      </w:r>
      <w:r w:rsidRPr="007B3BDF">
        <w:rPr>
          <w:sz w:val="24"/>
          <w:szCs w:val="24"/>
        </w:rPr>
        <w:t>Heater</w:t>
      </w:r>
      <w:r w:rsidRPr="007B3BDF">
        <w:rPr>
          <w:spacing w:val="26"/>
          <w:sz w:val="24"/>
          <w:szCs w:val="24"/>
        </w:rPr>
        <w:t xml:space="preserve"> </w:t>
      </w:r>
      <w:r w:rsidRPr="007B3BDF">
        <w:rPr>
          <w:sz w:val="24"/>
          <w:szCs w:val="24"/>
        </w:rPr>
        <w:t>experiment</w:t>
      </w:r>
      <w:r w:rsidRPr="007B3BDF">
        <w:rPr>
          <w:spacing w:val="32"/>
          <w:sz w:val="24"/>
          <w:szCs w:val="24"/>
        </w:rPr>
        <w:t xml:space="preserve"> </w:t>
      </w:r>
      <w:r w:rsidRPr="007B3BDF">
        <w:rPr>
          <w:sz w:val="24"/>
          <w:szCs w:val="24"/>
        </w:rPr>
        <w:t>(CSTH).</w:t>
      </w:r>
    </w:p>
    <w:p w14:paraId="6B8957E1" w14:textId="77777777" w:rsidR="00F207CA" w:rsidRPr="007B3BDF" w:rsidRDefault="00F207CA" w:rsidP="00F207CA">
      <w:pPr>
        <w:pStyle w:val="BodyText"/>
        <w:numPr>
          <w:ilvl w:val="0"/>
          <w:numId w:val="7"/>
        </w:numPr>
        <w:kinsoku w:val="0"/>
        <w:overflowPunct w:val="0"/>
        <w:spacing w:before="70" w:line="378" w:lineRule="auto"/>
        <w:ind w:right="3448"/>
        <w:jc w:val="both"/>
        <w:rPr>
          <w:sz w:val="24"/>
          <w:szCs w:val="24"/>
        </w:rPr>
      </w:pPr>
      <w:r w:rsidRPr="007B3BDF">
        <w:rPr>
          <w:sz w:val="24"/>
          <w:szCs w:val="24"/>
        </w:rPr>
        <w:t>Multivariable Control Unit (MVCU)</w:t>
      </w:r>
    </w:p>
    <w:p w14:paraId="0EFD386B" w14:textId="77777777" w:rsidR="00F207CA" w:rsidRPr="007B3BDF" w:rsidRDefault="00F207CA" w:rsidP="00F207CA">
      <w:pPr>
        <w:pStyle w:val="BodyText"/>
        <w:kinsoku w:val="0"/>
        <w:overflowPunct w:val="0"/>
        <w:spacing w:before="3"/>
        <w:ind w:left="0"/>
        <w:jc w:val="both"/>
        <w:rPr>
          <w:sz w:val="24"/>
          <w:szCs w:val="24"/>
        </w:rPr>
      </w:pPr>
    </w:p>
    <w:p w14:paraId="236A2715" w14:textId="77777777" w:rsidR="00F207CA" w:rsidRPr="007B3BDF" w:rsidRDefault="00F207CA" w:rsidP="00F207CA">
      <w:pPr>
        <w:pStyle w:val="BodyText"/>
        <w:kinsoku w:val="0"/>
        <w:overflowPunct w:val="0"/>
        <w:jc w:val="both"/>
        <w:rPr>
          <w:sz w:val="24"/>
          <w:szCs w:val="24"/>
        </w:rPr>
      </w:pPr>
      <w:r w:rsidRPr="007B3BDF">
        <w:rPr>
          <w:sz w:val="24"/>
          <w:szCs w:val="24"/>
        </w:rPr>
        <w:t>Each</w:t>
      </w:r>
      <w:r w:rsidRPr="007B3BDF">
        <w:rPr>
          <w:spacing w:val="29"/>
          <w:sz w:val="24"/>
          <w:szCs w:val="24"/>
        </w:rPr>
        <w:t xml:space="preserve"> </w:t>
      </w:r>
      <w:r w:rsidRPr="007B3BDF">
        <w:rPr>
          <w:sz w:val="24"/>
          <w:szCs w:val="24"/>
        </w:rPr>
        <w:t>experiment</w:t>
      </w:r>
      <w:r w:rsidRPr="007B3BDF">
        <w:rPr>
          <w:spacing w:val="33"/>
          <w:sz w:val="24"/>
          <w:szCs w:val="24"/>
        </w:rPr>
        <w:t xml:space="preserve"> </w:t>
      </w:r>
      <w:r w:rsidRPr="007B3BDF">
        <w:rPr>
          <w:sz w:val="24"/>
          <w:szCs w:val="24"/>
        </w:rPr>
        <w:t>consists</w:t>
      </w:r>
      <w:r w:rsidRPr="007B3BDF">
        <w:rPr>
          <w:spacing w:val="19"/>
          <w:sz w:val="24"/>
          <w:szCs w:val="24"/>
        </w:rPr>
        <w:t xml:space="preserve"> </w:t>
      </w:r>
      <w:r w:rsidRPr="007B3BDF">
        <w:rPr>
          <w:sz w:val="24"/>
          <w:szCs w:val="24"/>
        </w:rPr>
        <w:t>of</w:t>
      </w:r>
      <w:r w:rsidRPr="007B3BDF">
        <w:rPr>
          <w:spacing w:val="3"/>
          <w:sz w:val="24"/>
          <w:szCs w:val="24"/>
        </w:rPr>
        <w:t xml:space="preserve"> </w:t>
      </w:r>
      <w:r w:rsidRPr="007B3BDF">
        <w:rPr>
          <w:sz w:val="24"/>
          <w:szCs w:val="24"/>
        </w:rPr>
        <w:t>two</w:t>
      </w:r>
      <w:r w:rsidRPr="007B3BDF">
        <w:rPr>
          <w:spacing w:val="30"/>
          <w:sz w:val="24"/>
          <w:szCs w:val="24"/>
        </w:rPr>
        <w:t xml:space="preserve"> </w:t>
      </w:r>
      <w:r w:rsidRPr="007B3BDF">
        <w:rPr>
          <w:sz w:val="24"/>
          <w:szCs w:val="24"/>
        </w:rPr>
        <w:t>sessions.</w:t>
      </w:r>
    </w:p>
    <w:p w14:paraId="3A6A0BAC" w14:textId="77777777" w:rsidR="00F207CA" w:rsidRPr="007B3BDF" w:rsidRDefault="00F207CA" w:rsidP="00F207CA">
      <w:pPr>
        <w:pStyle w:val="BodyText"/>
        <w:kinsoku w:val="0"/>
        <w:overflowPunct w:val="0"/>
        <w:ind w:left="0"/>
        <w:jc w:val="both"/>
        <w:rPr>
          <w:sz w:val="24"/>
          <w:szCs w:val="24"/>
        </w:rPr>
      </w:pPr>
    </w:p>
    <w:p w14:paraId="114EA46C" w14:textId="77777777" w:rsidR="00F207CA" w:rsidRPr="007B3BDF" w:rsidRDefault="00F207CA" w:rsidP="00F207CA">
      <w:pPr>
        <w:pStyle w:val="BodyText"/>
        <w:kinsoku w:val="0"/>
        <w:overflowPunct w:val="0"/>
        <w:spacing w:before="157"/>
        <w:ind w:left="0"/>
        <w:jc w:val="both"/>
        <w:rPr>
          <w:sz w:val="24"/>
          <w:szCs w:val="24"/>
        </w:rPr>
      </w:pPr>
      <w:r w:rsidRPr="007B3BDF">
        <w:rPr>
          <w:sz w:val="24"/>
          <w:szCs w:val="24"/>
        </w:rPr>
        <w:t xml:space="preserve">  Read</w:t>
      </w:r>
      <w:r w:rsidRPr="007B3BDF">
        <w:rPr>
          <w:spacing w:val="26"/>
          <w:sz w:val="24"/>
          <w:szCs w:val="24"/>
        </w:rPr>
        <w:t xml:space="preserve"> </w:t>
      </w:r>
      <w:r w:rsidRPr="007B3BDF">
        <w:rPr>
          <w:sz w:val="24"/>
          <w:szCs w:val="24"/>
        </w:rPr>
        <w:t>the</w:t>
      </w:r>
      <w:r w:rsidRPr="007B3BDF">
        <w:rPr>
          <w:spacing w:val="20"/>
          <w:sz w:val="24"/>
          <w:szCs w:val="24"/>
        </w:rPr>
        <w:t xml:space="preserve"> </w:t>
      </w:r>
      <w:r w:rsidRPr="007B3BDF">
        <w:rPr>
          <w:sz w:val="24"/>
          <w:szCs w:val="24"/>
        </w:rPr>
        <w:t>following</w:t>
      </w:r>
      <w:r w:rsidRPr="007B3BDF">
        <w:rPr>
          <w:spacing w:val="38"/>
          <w:sz w:val="24"/>
          <w:szCs w:val="24"/>
        </w:rPr>
        <w:t xml:space="preserve"> </w:t>
      </w:r>
      <w:r w:rsidRPr="007B3BDF">
        <w:rPr>
          <w:sz w:val="24"/>
          <w:szCs w:val="24"/>
        </w:rPr>
        <w:t>sections</w:t>
      </w:r>
      <w:r w:rsidRPr="007B3BDF">
        <w:rPr>
          <w:spacing w:val="14"/>
          <w:sz w:val="24"/>
          <w:szCs w:val="24"/>
        </w:rPr>
        <w:t xml:space="preserve"> </w:t>
      </w:r>
      <w:r w:rsidRPr="007B3BDF">
        <w:rPr>
          <w:sz w:val="24"/>
          <w:szCs w:val="24"/>
        </w:rPr>
        <w:t>of</w:t>
      </w:r>
      <w:r w:rsidRPr="007B3BDF">
        <w:rPr>
          <w:spacing w:val="3"/>
          <w:sz w:val="24"/>
          <w:szCs w:val="24"/>
        </w:rPr>
        <w:t xml:space="preserve"> </w:t>
      </w:r>
      <w:r w:rsidRPr="007B3BDF">
        <w:rPr>
          <w:sz w:val="24"/>
          <w:szCs w:val="24"/>
        </w:rPr>
        <w:t>the</w:t>
      </w:r>
      <w:r w:rsidRPr="007B3BDF">
        <w:rPr>
          <w:spacing w:val="19"/>
          <w:sz w:val="24"/>
          <w:szCs w:val="24"/>
        </w:rPr>
        <w:t xml:space="preserve"> </w:t>
      </w:r>
      <w:r w:rsidRPr="007B3BDF">
        <w:rPr>
          <w:sz w:val="24"/>
          <w:szCs w:val="24"/>
        </w:rPr>
        <w:t>textbook:</w:t>
      </w:r>
    </w:p>
    <w:p w14:paraId="11067C09" w14:textId="77777777" w:rsidR="00F207CA" w:rsidRPr="007B3BDF" w:rsidRDefault="00F207CA" w:rsidP="00F207CA">
      <w:pPr>
        <w:pStyle w:val="BodyText"/>
        <w:kinsoku w:val="0"/>
        <w:overflowPunct w:val="0"/>
        <w:spacing w:before="157"/>
        <w:jc w:val="both"/>
        <w:rPr>
          <w:sz w:val="24"/>
          <w:szCs w:val="24"/>
        </w:rPr>
      </w:pPr>
      <w:r w:rsidRPr="007B3BDF">
        <w:rPr>
          <w:sz w:val="24"/>
          <w:szCs w:val="24"/>
        </w:rPr>
        <w:t>First Session</w:t>
      </w:r>
    </w:p>
    <w:p w14:paraId="40D10C9B" w14:textId="77777777" w:rsidR="00F207CA" w:rsidRPr="007B3BDF" w:rsidRDefault="00F207CA" w:rsidP="00F207CA">
      <w:pPr>
        <w:pStyle w:val="BodyText"/>
        <w:numPr>
          <w:ilvl w:val="0"/>
          <w:numId w:val="3"/>
        </w:numPr>
        <w:tabs>
          <w:tab w:val="left" w:pos="1219"/>
        </w:tabs>
        <w:kinsoku w:val="0"/>
        <w:overflowPunct w:val="0"/>
        <w:spacing w:before="167"/>
        <w:jc w:val="both"/>
        <w:rPr>
          <w:sz w:val="24"/>
          <w:szCs w:val="24"/>
        </w:rPr>
      </w:pPr>
      <w:r w:rsidRPr="007B3BDF">
        <w:rPr>
          <w:w w:val="105"/>
          <w:sz w:val="24"/>
          <w:szCs w:val="24"/>
        </w:rPr>
        <w:t>CSTH</w:t>
      </w:r>
      <w:r w:rsidRPr="007B3BDF">
        <w:rPr>
          <w:spacing w:val="-7"/>
          <w:w w:val="105"/>
          <w:sz w:val="24"/>
          <w:szCs w:val="24"/>
        </w:rPr>
        <w:t xml:space="preserve"> </w:t>
      </w:r>
      <w:r w:rsidRPr="007B3BDF">
        <w:rPr>
          <w:w w:val="105"/>
          <w:sz w:val="24"/>
          <w:szCs w:val="24"/>
        </w:rPr>
        <w:t>:</w:t>
      </w:r>
      <w:r w:rsidRPr="007B3BDF">
        <w:rPr>
          <w:spacing w:val="8"/>
          <w:w w:val="105"/>
          <w:sz w:val="24"/>
          <w:szCs w:val="24"/>
        </w:rPr>
        <w:t xml:space="preserve"> </w:t>
      </w:r>
      <w:r w:rsidRPr="007B3BDF">
        <w:rPr>
          <w:w w:val="105"/>
          <w:sz w:val="24"/>
          <w:szCs w:val="24"/>
        </w:rPr>
        <w:t>Sections:</w:t>
      </w:r>
      <w:r w:rsidRPr="007B3BDF">
        <w:rPr>
          <w:spacing w:val="-7"/>
          <w:w w:val="105"/>
          <w:sz w:val="24"/>
          <w:szCs w:val="24"/>
        </w:rPr>
        <w:t xml:space="preserve"> </w:t>
      </w:r>
      <w:r w:rsidRPr="007B3BDF">
        <w:rPr>
          <w:w w:val="105"/>
          <w:sz w:val="24"/>
          <w:szCs w:val="24"/>
        </w:rPr>
        <w:t>5.1,</w:t>
      </w:r>
      <w:r w:rsidRPr="007B3BDF">
        <w:rPr>
          <w:spacing w:val="-11"/>
          <w:w w:val="105"/>
          <w:sz w:val="24"/>
          <w:szCs w:val="24"/>
        </w:rPr>
        <w:t xml:space="preserve"> </w:t>
      </w:r>
      <w:r w:rsidRPr="007B3BDF">
        <w:rPr>
          <w:w w:val="105"/>
          <w:sz w:val="24"/>
          <w:szCs w:val="24"/>
        </w:rPr>
        <w:t>5.2,</w:t>
      </w:r>
      <w:r w:rsidRPr="007B3BDF">
        <w:rPr>
          <w:spacing w:val="-10"/>
          <w:w w:val="105"/>
          <w:sz w:val="24"/>
          <w:szCs w:val="24"/>
        </w:rPr>
        <w:t xml:space="preserve"> </w:t>
      </w:r>
      <w:r w:rsidRPr="007B3BDF">
        <w:rPr>
          <w:w w:val="105"/>
          <w:sz w:val="24"/>
          <w:szCs w:val="24"/>
        </w:rPr>
        <w:t>6.1,</w:t>
      </w:r>
      <w:r w:rsidRPr="007B3BDF">
        <w:rPr>
          <w:spacing w:val="-10"/>
          <w:w w:val="105"/>
          <w:sz w:val="24"/>
          <w:szCs w:val="24"/>
        </w:rPr>
        <w:t xml:space="preserve"> </w:t>
      </w:r>
      <w:r w:rsidRPr="007B3BDF">
        <w:rPr>
          <w:w w:val="105"/>
          <w:sz w:val="24"/>
          <w:szCs w:val="24"/>
        </w:rPr>
        <w:t>6.2,</w:t>
      </w:r>
      <w:r w:rsidRPr="007B3BDF">
        <w:rPr>
          <w:spacing w:val="-11"/>
          <w:w w:val="105"/>
          <w:sz w:val="24"/>
          <w:szCs w:val="24"/>
        </w:rPr>
        <w:t xml:space="preserve"> </w:t>
      </w:r>
      <w:r w:rsidRPr="007B3BDF">
        <w:rPr>
          <w:w w:val="105"/>
          <w:sz w:val="24"/>
          <w:szCs w:val="24"/>
        </w:rPr>
        <w:t>6.3,</w:t>
      </w:r>
      <w:r w:rsidRPr="007B3BDF">
        <w:rPr>
          <w:spacing w:val="-16"/>
          <w:w w:val="105"/>
          <w:sz w:val="24"/>
          <w:szCs w:val="24"/>
        </w:rPr>
        <w:t xml:space="preserve"> </w:t>
      </w:r>
      <w:r w:rsidRPr="007B3BDF">
        <w:rPr>
          <w:w w:val="105"/>
          <w:sz w:val="24"/>
          <w:szCs w:val="24"/>
        </w:rPr>
        <w:t>7.1</w:t>
      </w:r>
      <w:r w:rsidRPr="007B3BDF">
        <w:rPr>
          <w:spacing w:val="-11"/>
          <w:w w:val="105"/>
          <w:sz w:val="24"/>
          <w:szCs w:val="24"/>
        </w:rPr>
        <w:t xml:space="preserve"> </w:t>
      </w:r>
      <w:r w:rsidRPr="007B3BDF">
        <w:rPr>
          <w:w w:val="105"/>
          <w:sz w:val="24"/>
          <w:szCs w:val="24"/>
        </w:rPr>
        <w:t>and</w:t>
      </w:r>
      <w:r w:rsidRPr="007B3BDF">
        <w:rPr>
          <w:spacing w:val="-7"/>
          <w:w w:val="105"/>
          <w:sz w:val="24"/>
          <w:szCs w:val="24"/>
        </w:rPr>
        <w:t xml:space="preserve"> </w:t>
      </w:r>
      <w:r w:rsidRPr="007B3BDF">
        <w:rPr>
          <w:w w:val="105"/>
          <w:sz w:val="24"/>
          <w:szCs w:val="24"/>
        </w:rPr>
        <w:t>7.2.</w:t>
      </w:r>
    </w:p>
    <w:p w14:paraId="2EDD7E03" w14:textId="77777777" w:rsidR="00F207CA" w:rsidRPr="007B3BDF" w:rsidRDefault="00F207CA" w:rsidP="00F207CA">
      <w:pPr>
        <w:pStyle w:val="BodyText"/>
        <w:numPr>
          <w:ilvl w:val="0"/>
          <w:numId w:val="3"/>
        </w:numPr>
        <w:tabs>
          <w:tab w:val="left" w:pos="1219"/>
        </w:tabs>
        <w:kinsoku w:val="0"/>
        <w:overflowPunct w:val="0"/>
        <w:spacing w:before="171" w:line="374" w:lineRule="auto"/>
        <w:ind w:right="1330"/>
        <w:jc w:val="both"/>
        <w:rPr>
          <w:sz w:val="24"/>
          <w:szCs w:val="24"/>
        </w:rPr>
      </w:pPr>
      <w:r w:rsidRPr="007B3BDF">
        <w:rPr>
          <w:sz w:val="24"/>
          <w:szCs w:val="24"/>
        </w:rPr>
        <w:t>DPHE:</w:t>
      </w:r>
      <w:r w:rsidRPr="007B3BDF">
        <w:rPr>
          <w:spacing w:val="45"/>
          <w:sz w:val="24"/>
          <w:szCs w:val="24"/>
        </w:rPr>
        <w:t xml:space="preserve"> </w:t>
      </w:r>
      <w:r w:rsidRPr="007B3BDF">
        <w:rPr>
          <w:sz w:val="24"/>
          <w:szCs w:val="24"/>
        </w:rPr>
        <w:t>Sections:</w:t>
      </w:r>
      <w:r w:rsidRPr="007B3BDF">
        <w:rPr>
          <w:spacing w:val="26"/>
          <w:sz w:val="24"/>
          <w:szCs w:val="24"/>
        </w:rPr>
        <w:t xml:space="preserve"> </w:t>
      </w:r>
      <w:r w:rsidRPr="007B3BDF">
        <w:rPr>
          <w:sz w:val="24"/>
          <w:szCs w:val="24"/>
        </w:rPr>
        <w:t>5.1,</w:t>
      </w:r>
      <w:r w:rsidRPr="007B3BDF">
        <w:rPr>
          <w:spacing w:val="15"/>
          <w:sz w:val="24"/>
          <w:szCs w:val="24"/>
        </w:rPr>
        <w:t xml:space="preserve"> </w:t>
      </w:r>
      <w:r w:rsidRPr="007B3BDF">
        <w:rPr>
          <w:sz w:val="24"/>
          <w:szCs w:val="24"/>
        </w:rPr>
        <w:t>5.3,</w:t>
      </w:r>
      <w:r w:rsidRPr="007B3BDF">
        <w:rPr>
          <w:spacing w:val="11"/>
          <w:sz w:val="24"/>
          <w:szCs w:val="24"/>
        </w:rPr>
        <w:t xml:space="preserve"> </w:t>
      </w:r>
      <w:r w:rsidRPr="007B3BDF">
        <w:rPr>
          <w:sz w:val="24"/>
          <w:szCs w:val="24"/>
        </w:rPr>
        <w:t>6.2,</w:t>
      </w:r>
      <w:r w:rsidRPr="007B3BDF">
        <w:rPr>
          <w:spacing w:val="12"/>
          <w:sz w:val="24"/>
          <w:szCs w:val="24"/>
        </w:rPr>
        <w:t xml:space="preserve"> </w:t>
      </w:r>
      <w:r w:rsidRPr="007B3BDF">
        <w:rPr>
          <w:sz w:val="24"/>
          <w:szCs w:val="24"/>
        </w:rPr>
        <w:t>6.3,</w:t>
      </w:r>
      <w:r w:rsidRPr="007B3BDF">
        <w:rPr>
          <w:spacing w:val="17"/>
          <w:sz w:val="24"/>
          <w:szCs w:val="24"/>
        </w:rPr>
        <w:t xml:space="preserve"> </w:t>
      </w:r>
      <w:r w:rsidRPr="007B3BDF">
        <w:rPr>
          <w:sz w:val="24"/>
          <w:szCs w:val="24"/>
        </w:rPr>
        <w:t>6.5,</w:t>
      </w:r>
      <w:r w:rsidRPr="007B3BDF">
        <w:rPr>
          <w:spacing w:val="16"/>
          <w:sz w:val="24"/>
          <w:szCs w:val="24"/>
        </w:rPr>
        <w:t xml:space="preserve"> </w:t>
      </w:r>
      <w:r w:rsidRPr="007B3BDF">
        <w:rPr>
          <w:sz w:val="24"/>
          <w:szCs w:val="24"/>
        </w:rPr>
        <w:t>7.1,</w:t>
      </w:r>
      <w:r w:rsidRPr="007B3BDF">
        <w:rPr>
          <w:spacing w:val="20"/>
          <w:sz w:val="24"/>
          <w:szCs w:val="24"/>
        </w:rPr>
        <w:t xml:space="preserve"> </w:t>
      </w:r>
      <w:r w:rsidRPr="007B3BDF">
        <w:rPr>
          <w:sz w:val="24"/>
          <w:szCs w:val="24"/>
        </w:rPr>
        <w:t>7.2,</w:t>
      </w:r>
      <w:r w:rsidRPr="007B3BDF">
        <w:rPr>
          <w:spacing w:val="32"/>
          <w:sz w:val="24"/>
          <w:szCs w:val="24"/>
        </w:rPr>
        <w:t xml:space="preserve"> </w:t>
      </w:r>
      <w:r w:rsidRPr="007B3BDF">
        <w:rPr>
          <w:sz w:val="24"/>
          <w:szCs w:val="24"/>
        </w:rPr>
        <w:t>18.1</w:t>
      </w:r>
      <w:r w:rsidRPr="007B3BDF">
        <w:rPr>
          <w:spacing w:val="2"/>
          <w:sz w:val="24"/>
          <w:szCs w:val="24"/>
        </w:rPr>
        <w:t xml:space="preserve"> </w:t>
      </w:r>
      <w:r w:rsidRPr="007B3BDF">
        <w:rPr>
          <w:sz w:val="24"/>
          <w:szCs w:val="24"/>
        </w:rPr>
        <w:t>and</w:t>
      </w:r>
      <w:r w:rsidRPr="007B3BDF">
        <w:rPr>
          <w:spacing w:val="45"/>
          <w:sz w:val="24"/>
          <w:szCs w:val="24"/>
        </w:rPr>
        <w:t xml:space="preserve"> </w:t>
      </w:r>
      <w:r w:rsidRPr="007B3BDF">
        <w:rPr>
          <w:sz w:val="24"/>
          <w:szCs w:val="24"/>
        </w:rPr>
        <w:t>18.2</w:t>
      </w:r>
      <w:r w:rsidRPr="007B3BDF">
        <w:rPr>
          <w:w w:val="103"/>
          <w:sz w:val="24"/>
          <w:szCs w:val="24"/>
        </w:rPr>
        <w:t xml:space="preserve"> </w:t>
      </w:r>
    </w:p>
    <w:p w14:paraId="0237FB8E" w14:textId="77777777" w:rsidR="00F207CA" w:rsidRPr="007B3BDF" w:rsidRDefault="00F207CA" w:rsidP="00F207CA">
      <w:pPr>
        <w:pStyle w:val="BodyText"/>
        <w:numPr>
          <w:ilvl w:val="0"/>
          <w:numId w:val="5"/>
        </w:numPr>
        <w:tabs>
          <w:tab w:val="left" w:pos="1219"/>
        </w:tabs>
        <w:kinsoku w:val="0"/>
        <w:overflowPunct w:val="0"/>
        <w:spacing w:before="171" w:line="374" w:lineRule="auto"/>
        <w:ind w:right="1330"/>
        <w:jc w:val="both"/>
        <w:rPr>
          <w:sz w:val="24"/>
          <w:szCs w:val="24"/>
        </w:rPr>
      </w:pPr>
      <w:r w:rsidRPr="007B3BDF">
        <w:rPr>
          <w:sz w:val="24"/>
          <w:szCs w:val="24"/>
        </w:rPr>
        <w:t xml:space="preserve">MVCU: </w:t>
      </w:r>
      <w:r w:rsidRPr="007B3BDF">
        <w:rPr>
          <w:spacing w:val="-2"/>
          <w:w w:val="105"/>
          <w:sz w:val="24"/>
          <w:szCs w:val="24"/>
        </w:rPr>
        <w:t xml:space="preserve">Sections </w:t>
      </w:r>
      <w:r w:rsidRPr="007B3BDF">
        <w:rPr>
          <w:w w:val="105"/>
          <w:sz w:val="24"/>
          <w:szCs w:val="24"/>
        </w:rPr>
        <w:t>8.1,</w:t>
      </w:r>
      <w:r w:rsidRPr="007B3BDF">
        <w:rPr>
          <w:spacing w:val="-5"/>
          <w:w w:val="105"/>
          <w:sz w:val="24"/>
          <w:szCs w:val="24"/>
        </w:rPr>
        <w:t xml:space="preserve"> </w:t>
      </w:r>
      <w:r w:rsidRPr="007B3BDF">
        <w:rPr>
          <w:w w:val="105"/>
          <w:sz w:val="24"/>
          <w:szCs w:val="24"/>
        </w:rPr>
        <w:t>8.3,</w:t>
      </w:r>
      <w:r w:rsidRPr="007B3BDF">
        <w:rPr>
          <w:spacing w:val="-12"/>
          <w:w w:val="105"/>
          <w:sz w:val="24"/>
          <w:szCs w:val="24"/>
        </w:rPr>
        <w:t xml:space="preserve"> </w:t>
      </w:r>
      <w:r w:rsidRPr="007B3BDF">
        <w:rPr>
          <w:w w:val="105"/>
          <w:sz w:val="24"/>
          <w:szCs w:val="24"/>
        </w:rPr>
        <w:t>8.5,</w:t>
      </w:r>
      <w:r w:rsidRPr="007B3BDF">
        <w:rPr>
          <w:spacing w:val="2"/>
          <w:w w:val="105"/>
          <w:sz w:val="24"/>
          <w:szCs w:val="24"/>
        </w:rPr>
        <w:t xml:space="preserve"> </w:t>
      </w:r>
      <w:r w:rsidRPr="007B3BDF">
        <w:rPr>
          <w:w w:val="105"/>
          <w:sz w:val="24"/>
          <w:szCs w:val="24"/>
        </w:rPr>
        <w:t>11.4,</w:t>
      </w:r>
      <w:r w:rsidRPr="007B3BDF">
        <w:rPr>
          <w:spacing w:val="-4"/>
          <w:w w:val="105"/>
          <w:sz w:val="24"/>
          <w:szCs w:val="24"/>
        </w:rPr>
        <w:t xml:space="preserve"> </w:t>
      </w:r>
      <w:r w:rsidRPr="007B3BDF">
        <w:rPr>
          <w:w w:val="105"/>
          <w:sz w:val="24"/>
          <w:szCs w:val="24"/>
        </w:rPr>
        <w:t>12.3</w:t>
      </w:r>
      <w:r w:rsidRPr="007B3BDF">
        <w:rPr>
          <w:spacing w:val="-23"/>
          <w:w w:val="105"/>
          <w:sz w:val="24"/>
          <w:szCs w:val="24"/>
        </w:rPr>
        <w:t xml:space="preserve"> </w:t>
      </w:r>
      <w:r w:rsidRPr="007B3BDF">
        <w:rPr>
          <w:w w:val="105"/>
          <w:sz w:val="24"/>
          <w:szCs w:val="24"/>
        </w:rPr>
        <w:t>and</w:t>
      </w:r>
      <w:r w:rsidRPr="007B3BDF">
        <w:rPr>
          <w:spacing w:val="14"/>
          <w:w w:val="105"/>
          <w:sz w:val="24"/>
          <w:szCs w:val="24"/>
        </w:rPr>
        <w:t xml:space="preserve"> </w:t>
      </w:r>
      <w:r w:rsidRPr="007B3BDF">
        <w:rPr>
          <w:w w:val="105"/>
          <w:sz w:val="24"/>
          <w:szCs w:val="24"/>
        </w:rPr>
        <w:t>12.4</w:t>
      </w:r>
    </w:p>
    <w:p w14:paraId="38BA2E7C" w14:textId="77777777" w:rsidR="00F207CA" w:rsidRPr="007B3BDF" w:rsidRDefault="00F207CA" w:rsidP="00F207CA">
      <w:pPr>
        <w:pStyle w:val="BodyText"/>
        <w:tabs>
          <w:tab w:val="left" w:pos="1219"/>
        </w:tabs>
        <w:kinsoku w:val="0"/>
        <w:overflowPunct w:val="0"/>
        <w:spacing w:before="171" w:line="374" w:lineRule="auto"/>
        <w:ind w:right="1330"/>
        <w:jc w:val="both"/>
        <w:rPr>
          <w:sz w:val="24"/>
          <w:szCs w:val="24"/>
        </w:rPr>
      </w:pPr>
      <w:r w:rsidRPr="007B3BDF">
        <w:rPr>
          <w:sz w:val="24"/>
          <w:szCs w:val="24"/>
        </w:rPr>
        <w:t>Second Session</w:t>
      </w:r>
    </w:p>
    <w:p w14:paraId="599611DB" w14:textId="77777777" w:rsidR="00F207CA" w:rsidRPr="007B3BDF" w:rsidRDefault="00F207CA" w:rsidP="00F207CA">
      <w:pPr>
        <w:pStyle w:val="BodyText"/>
        <w:numPr>
          <w:ilvl w:val="0"/>
          <w:numId w:val="5"/>
        </w:numPr>
        <w:tabs>
          <w:tab w:val="left" w:pos="1238"/>
        </w:tabs>
        <w:kinsoku w:val="0"/>
        <w:overflowPunct w:val="0"/>
        <w:spacing w:before="167"/>
        <w:jc w:val="both"/>
        <w:rPr>
          <w:sz w:val="24"/>
          <w:szCs w:val="24"/>
        </w:rPr>
      </w:pPr>
      <w:r w:rsidRPr="007B3BDF">
        <w:rPr>
          <w:w w:val="105"/>
          <w:sz w:val="24"/>
          <w:szCs w:val="24"/>
        </w:rPr>
        <w:t>CSTH:</w:t>
      </w:r>
      <w:r w:rsidRPr="007B3BDF">
        <w:rPr>
          <w:spacing w:val="-2"/>
          <w:w w:val="105"/>
          <w:sz w:val="24"/>
          <w:szCs w:val="24"/>
        </w:rPr>
        <w:t xml:space="preserve"> Sections </w:t>
      </w:r>
      <w:r w:rsidRPr="007B3BDF">
        <w:rPr>
          <w:w w:val="105"/>
          <w:sz w:val="24"/>
          <w:szCs w:val="24"/>
        </w:rPr>
        <w:t>8.1,</w:t>
      </w:r>
      <w:r w:rsidRPr="007B3BDF">
        <w:rPr>
          <w:spacing w:val="-5"/>
          <w:w w:val="105"/>
          <w:sz w:val="24"/>
          <w:szCs w:val="24"/>
        </w:rPr>
        <w:t xml:space="preserve"> </w:t>
      </w:r>
      <w:r w:rsidRPr="007B3BDF">
        <w:rPr>
          <w:w w:val="105"/>
          <w:sz w:val="24"/>
          <w:szCs w:val="24"/>
        </w:rPr>
        <w:t>8.3,</w:t>
      </w:r>
      <w:r w:rsidRPr="007B3BDF">
        <w:rPr>
          <w:spacing w:val="-12"/>
          <w:w w:val="105"/>
          <w:sz w:val="24"/>
          <w:szCs w:val="24"/>
        </w:rPr>
        <w:t xml:space="preserve"> </w:t>
      </w:r>
      <w:r w:rsidRPr="007B3BDF">
        <w:rPr>
          <w:w w:val="105"/>
          <w:sz w:val="24"/>
          <w:szCs w:val="24"/>
        </w:rPr>
        <w:t>8.5,</w:t>
      </w:r>
      <w:r w:rsidRPr="007B3BDF">
        <w:rPr>
          <w:spacing w:val="2"/>
          <w:w w:val="105"/>
          <w:sz w:val="24"/>
          <w:szCs w:val="24"/>
        </w:rPr>
        <w:t xml:space="preserve"> </w:t>
      </w:r>
      <w:r w:rsidRPr="007B3BDF">
        <w:rPr>
          <w:w w:val="105"/>
          <w:sz w:val="24"/>
          <w:szCs w:val="24"/>
        </w:rPr>
        <w:t>11.4,</w:t>
      </w:r>
      <w:r w:rsidRPr="007B3BDF">
        <w:rPr>
          <w:spacing w:val="-4"/>
          <w:w w:val="105"/>
          <w:sz w:val="24"/>
          <w:szCs w:val="24"/>
        </w:rPr>
        <w:t xml:space="preserve"> </w:t>
      </w:r>
      <w:r w:rsidRPr="007B3BDF">
        <w:rPr>
          <w:w w:val="105"/>
          <w:sz w:val="24"/>
          <w:szCs w:val="24"/>
        </w:rPr>
        <w:t>12.3</w:t>
      </w:r>
      <w:r w:rsidRPr="007B3BDF">
        <w:rPr>
          <w:spacing w:val="-23"/>
          <w:w w:val="105"/>
          <w:sz w:val="24"/>
          <w:szCs w:val="24"/>
        </w:rPr>
        <w:t xml:space="preserve"> </w:t>
      </w:r>
      <w:r w:rsidRPr="007B3BDF">
        <w:rPr>
          <w:w w:val="105"/>
          <w:sz w:val="24"/>
          <w:szCs w:val="24"/>
        </w:rPr>
        <w:t>and</w:t>
      </w:r>
      <w:r w:rsidRPr="007B3BDF">
        <w:rPr>
          <w:spacing w:val="14"/>
          <w:w w:val="105"/>
          <w:sz w:val="24"/>
          <w:szCs w:val="24"/>
        </w:rPr>
        <w:t xml:space="preserve"> </w:t>
      </w:r>
      <w:r w:rsidRPr="007B3BDF">
        <w:rPr>
          <w:w w:val="105"/>
          <w:sz w:val="24"/>
          <w:szCs w:val="24"/>
        </w:rPr>
        <w:t>12.4</w:t>
      </w:r>
    </w:p>
    <w:p w14:paraId="6D37E1FC" w14:textId="77777777" w:rsidR="00F207CA" w:rsidRPr="007B3BDF" w:rsidRDefault="00F207CA" w:rsidP="00F207CA">
      <w:pPr>
        <w:pStyle w:val="BodyText"/>
        <w:numPr>
          <w:ilvl w:val="0"/>
          <w:numId w:val="5"/>
        </w:numPr>
        <w:tabs>
          <w:tab w:val="left" w:pos="1219"/>
        </w:tabs>
        <w:kinsoku w:val="0"/>
        <w:overflowPunct w:val="0"/>
        <w:spacing w:before="171" w:line="374" w:lineRule="auto"/>
        <w:ind w:right="1330"/>
        <w:jc w:val="both"/>
        <w:rPr>
          <w:sz w:val="24"/>
          <w:szCs w:val="24"/>
        </w:rPr>
      </w:pPr>
      <w:r w:rsidRPr="007B3BDF">
        <w:rPr>
          <w:w w:val="105"/>
          <w:sz w:val="24"/>
          <w:szCs w:val="24"/>
        </w:rPr>
        <w:t>DPHE:</w:t>
      </w:r>
      <w:r w:rsidRPr="007B3BDF">
        <w:rPr>
          <w:spacing w:val="-6"/>
          <w:w w:val="105"/>
          <w:sz w:val="24"/>
          <w:szCs w:val="24"/>
        </w:rPr>
        <w:t xml:space="preserve"> </w:t>
      </w:r>
      <w:r w:rsidRPr="007B3BDF">
        <w:rPr>
          <w:w w:val="105"/>
          <w:sz w:val="24"/>
          <w:szCs w:val="24"/>
        </w:rPr>
        <w:t>20.1,</w:t>
      </w:r>
      <w:r w:rsidRPr="007B3BDF">
        <w:rPr>
          <w:spacing w:val="-11"/>
          <w:w w:val="105"/>
          <w:sz w:val="24"/>
          <w:szCs w:val="24"/>
        </w:rPr>
        <w:t xml:space="preserve"> </w:t>
      </w:r>
      <w:r w:rsidRPr="007B3BDF">
        <w:rPr>
          <w:w w:val="105"/>
          <w:sz w:val="24"/>
          <w:szCs w:val="24"/>
        </w:rPr>
        <w:t>20.2,</w:t>
      </w:r>
      <w:r w:rsidRPr="007B3BDF">
        <w:rPr>
          <w:spacing w:val="-7"/>
          <w:w w:val="105"/>
          <w:sz w:val="24"/>
          <w:szCs w:val="24"/>
        </w:rPr>
        <w:t xml:space="preserve"> </w:t>
      </w:r>
      <w:r w:rsidRPr="007B3BDF">
        <w:rPr>
          <w:w w:val="105"/>
          <w:sz w:val="24"/>
          <w:szCs w:val="24"/>
        </w:rPr>
        <w:t>20.3,</w:t>
      </w:r>
      <w:r w:rsidRPr="007B3BDF">
        <w:rPr>
          <w:spacing w:val="-11"/>
          <w:w w:val="105"/>
          <w:sz w:val="24"/>
          <w:szCs w:val="24"/>
        </w:rPr>
        <w:t xml:space="preserve"> </w:t>
      </w:r>
      <w:r w:rsidRPr="007B3BDF">
        <w:rPr>
          <w:w w:val="105"/>
          <w:sz w:val="24"/>
          <w:szCs w:val="24"/>
        </w:rPr>
        <w:t>20.4</w:t>
      </w:r>
      <w:r w:rsidRPr="007B3BDF">
        <w:rPr>
          <w:spacing w:val="-7"/>
          <w:w w:val="105"/>
          <w:sz w:val="24"/>
          <w:szCs w:val="24"/>
        </w:rPr>
        <w:t xml:space="preserve"> </w:t>
      </w:r>
      <w:r w:rsidRPr="007B3BDF">
        <w:rPr>
          <w:w w:val="105"/>
          <w:sz w:val="24"/>
          <w:szCs w:val="24"/>
        </w:rPr>
        <w:t>and</w:t>
      </w:r>
      <w:r w:rsidRPr="007B3BDF">
        <w:rPr>
          <w:spacing w:val="-9"/>
          <w:w w:val="105"/>
          <w:sz w:val="24"/>
          <w:szCs w:val="24"/>
        </w:rPr>
        <w:t xml:space="preserve"> </w:t>
      </w:r>
      <w:r w:rsidRPr="007B3BDF">
        <w:rPr>
          <w:spacing w:val="3"/>
          <w:w w:val="105"/>
          <w:sz w:val="24"/>
          <w:szCs w:val="24"/>
        </w:rPr>
        <w:t>20.7</w:t>
      </w:r>
    </w:p>
    <w:p w14:paraId="13E5822D" w14:textId="77777777" w:rsidR="00F207CA" w:rsidRPr="007B3BDF" w:rsidRDefault="00F207CA" w:rsidP="00F207CA">
      <w:pPr>
        <w:pStyle w:val="BodyText"/>
        <w:numPr>
          <w:ilvl w:val="0"/>
          <w:numId w:val="5"/>
        </w:numPr>
        <w:tabs>
          <w:tab w:val="left" w:pos="1219"/>
        </w:tabs>
        <w:kinsoku w:val="0"/>
        <w:overflowPunct w:val="0"/>
        <w:spacing w:before="171" w:line="374" w:lineRule="auto"/>
        <w:ind w:right="1330"/>
        <w:jc w:val="both"/>
        <w:rPr>
          <w:sz w:val="24"/>
          <w:szCs w:val="24"/>
        </w:rPr>
      </w:pPr>
      <w:r w:rsidRPr="007B3BDF">
        <w:rPr>
          <w:spacing w:val="3"/>
          <w:w w:val="105"/>
          <w:sz w:val="24"/>
          <w:szCs w:val="24"/>
        </w:rPr>
        <w:t>MVCU: Sections 18.1, 18.2 and 18.4</w:t>
      </w:r>
    </w:p>
    <w:p w14:paraId="66BFB51D" w14:textId="77777777" w:rsidR="00F207CA" w:rsidRPr="007B3BDF" w:rsidRDefault="00F207CA" w:rsidP="00F207CA">
      <w:pPr>
        <w:pStyle w:val="BodyText"/>
        <w:tabs>
          <w:tab w:val="left" w:pos="1219"/>
        </w:tabs>
        <w:kinsoku w:val="0"/>
        <w:overflowPunct w:val="0"/>
        <w:spacing w:before="171" w:line="374" w:lineRule="auto"/>
        <w:ind w:right="1330"/>
        <w:jc w:val="both"/>
        <w:rPr>
          <w:sz w:val="24"/>
          <w:szCs w:val="24"/>
        </w:rPr>
      </w:pPr>
      <w:r w:rsidRPr="007B3BDF">
        <w:rPr>
          <w:sz w:val="24"/>
          <w:szCs w:val="24"/>
        </w:rPr>
        <w:t>1</w:t>
      </w:r>
      <w:r w:rsidRPr="007B3BDF">
        <w:rPr>
          <w:sz w:val="24"/>
          <w:szCs w:val="24"/>
          <w:vertAlign w:val="superscript"/>
        </w:rPr>
        <w:t>st</w:t>
      </w:r>
      <w:r w:rsidRPr="007B3BDF">
        <w:rPr>
          <w:sz w:val="24"/>
          <w:szCs w:val="24"/>
        </w:rPr>
        <w:t xml:space="preserve"> session CSTH: Identify the model in open loop</w:t>
      </w:r>
    </w:p>
    <w:p w14:paraId="6393FF49" w14:textId="77777777" w:rsidR="00F207CA" w:rsidRPr="007B3BDF" w:rsidRDefault="00F207CA" w:rsidP="00F207CA">
      <w:pPr>
        <w:pStyle w:val="BodyText"/>
        <w:tabs>
          <w:tab w:val="left" w:pos="1219"/>
        </w:tabs>
        <w:kinsoku w:val="0"/>
        <w:overflowPunct w:val="0"/>
        <w:spacing w:before="171" w:line="374" w:lineRule="auto"/>
        <w:ind w:right="1330"/>
        <w:jc w:val="both"/>
        <w:rPr>
          <w:sz w:val="24"/>
          <w:szCs w:val="24"/>
        </w:rPr>
      </w:pPr>
      <w:r w:rsidRPr="007B3BDF">
        <w:rPr>
          <w:sz w:val="24"/>
          <w:szCs w:val="24"/>
        </w:rPr>
        <w:t>2</w:t>
      </w:r>
      <w:r w:rsidRPr="007B3BDF">
        <w:rPr>
          <w:sz w:val="24"/>
          <w:szCs w:val="24"/>
          <w:vertAlign w:val="superscript"/>
        </w:rPr>
        <w:t>nd</w:t>
      </w:r>
      <w:r w:rsidRPr="007B3BDF">
        <w:rPr>
          <w:sz w:val="24"/>
          <w:szCs w:val="24"/>
        </w:rPr>
        <w:t xml:space="preserve"> session CSTH: Implement SISO controller based on open loop model.</w:t>
      </w:r>
    </w:p>
    <w:p w14:paraId="3FB586FC" w14:textId="77777777" w:rsidR="00F207CA" w:rsidRPr="007B3BDF" w:rsidRDefault="00F207CA" w:rsidP="00F207CA">
      <w:pPr>
        <w:pStyle w:val="BodyText"/>
        <w:kinsoku w:val="0"/>
        <w:overflowPunct w:val="0"/>
        <w:ind w:left="0"/>
        <w:jc w:val="both"/>
        <w:rPr>
          <w:sz w:val="24"/>
          <w:szCs w:val="24"/>
        </w:rPr>
      </w:pPr>
    </w:p>
    <w:p w14:paraId="320847DE" w14:textId="77777777" w:rsidR="00F207CA" w:rsidRPr="007B3BDF" w:rsidRDefault="00F207CA" w:rsidP="00F207CA">
      <w:pPr>
        <w:pStyle w:val="BodyText"/>
        <w:kinsoku w:val="0"/>
        <w:overflowPunct w:val="0"/>
        <w:spacing w:before="164"/>
        <w:ind w:left="152"/>
        <w:jc w:val="both"/>
        <w:rPr>
          <w:sz w:val="24"/>
          <w:szCs w:val="24"/>
        </w:rPr>
      </w:pPr>
      <w:r w:rsidRPr="007B3BDF">
        <w:rPr>
          <w:sz w:val="24"/>
          <w:szCs w:val="24"/>
        </w:rPr>
        <w:t>1</w:t>
      </w:r>
      <w:r w:rsidRPr="007B3BDF">
        <w:rPr>
          <w:sz w:val="24"/>
          <w:szCs w:val="24"/>
          <w:vertAlign w:val="superscript"/>
        </w:rPr>
        <w:t>st</w:t>
      </w:r>
      <w:r w:rsidRPr="007B3BDF">
        <w:rPr>
          <w:sz w:val="24"/>
          <w:szCs w:val="24"/>
        </w:rPr>
        <w:t xml:space="preserve"> session DPHE: Identify the models in open loop</w:t>
      </w:r>
    </w:p>
    <w:p w14:paraId="02B9CCB8" w14:textId="77777777" w:rsidR="00F207CA" w:rsidRPr="007B3BDF" w:rsidRDefault="00F207CA" w:rsidP="00F207CA">
      <w:pPr>
        <w:pStyle w:val="BodyText"/>
        <w:kinsoku w:val="0"/>
        <w:overflowPunct w:val="0"/>
        <w:spacing w:before="164"/>
        <w:ind w:left="152"/>
        <w:jc w:val="both"/>
        <w:rPr>
          <w:sz w:val="24"/>
          <w:szCs w:val="24"/>
        </w:rPr>
      </w:pPr>
      <w:r w:rsidRPr="007B3BDF">
        <w:rPr>
          <w:sz w:val="24"/>
          <w:szCs w:val="24"/>
        </w:rPr>
        <w:t>2</w:t>
      </w:r>
      <w:r w:rsidRPr="007B3BDF">
        <w:rPr>
          <w:sz w:val="24"/>
          <w:szCs w:val="24"/>
          <w:vertAlign w:val="superscript"/>
        </w:rPr>
        <w:t>nd</w:t>
      </w:r>
      <w:r w:rsidRPr="007B3BDF">
        <w:rPr>
          <w:sz w:val="24"/>
          <w:szCs w:val="24"/>
        </w:rPr>
        <w:t xml:space="preserve"> session DPHE: Implement MIMO Model Predictive Controller (MPC)</w:t>
      </w:r>
    </w:p>
    <w:p w14:paraId="2CEF63BF" w14:textId="77777777" w:rsidR="00F207CA" w:rsidRPr="007B3BDF" w:rsidRDefault="00F207CA" w:rsidP="00F207CA">
      <w:pPr>
        <w:pStyle w:val="BodyText"/>
        <w:kinsoku w:val="0"/>
        <w:overflowPunct w:val="0"/>
        <w:spacing w:before="164"/>
        <w:ind w:left="152"/>
        <w:jc w:val="both"/>
        <w:rPr>
          <w:sz w:val="24"/>
          <w:szCs w:val="24"/>
        </w:rPr>
      </w:pPr>
    </w:p>
    <w:p w14:paraId="76D25301" w14:textId="77777777" w:rsidR="00F207CA" w:rsidRPr="007B3BDF" w:rsidRDefault="00F207CA" w:rsidP="00F207CA">
      <w:pPr>
        <w:pStyle w:val="BodyText"/>
        <w:kinsoku w:val="0"/>
        <w:overflowPunct w:val="0"/>
        <w:spacing w:before="164"/>
        <w:ind w:left="152"/>
        <w:jc w:val="both"/>
        <w:rPr>
          <w:sz w:val="24"/>
          <w:szCs w:val="24"/>
        </w:rPr>
      </w:pPr>
      <w:r w:rsidRPr="007B3BDF">
        <w:rPr>
          <w:sz w:val="24"/>
          <w:szCs w:val="24"/>
        </w:rPr>
        <w:t>1</w:t>
      </w:r>
      <w:r w:rsidRPr="007B3BDF">
        <w:rPr>
          <w:sz w:val="24"/>
          <w:szCs w:val="24"/>
          <w:vertAlign w:val="superscript"/>
        </w:rPr>
        <w:t>st</w:t>
      </w:r>
      <w:r w:rsidRPr="007B3BDF">
        <w:rPr>
          <w:sz w:val="24"/>
          <w:szCs w:val="24"/>
        </w:rPr>
        <w:t xml:space="preserve"> session MVCU: Identify models in open loop. Determine physical limitations of controller gains.</w:t>
      </w:r>
    </w:p>
    <w:p w14:paraId="7DC73C2E" w14:textId="77777777" w:rsidR="00F207CA" w:rsidRPr="007B3BDF" w:rsidRDefault="00F207CA" w:rsidP="00F207CA">
      <w:pPr>
        <w:pStyle w:val="BodyText"/>
        <w:kinsoku w:val="0"/>
        <w:overflowPunct w:val="0"/>
        <w:spacing w:before="164"/>
        <w:ind w:left="152"/>
        <w:jc w:val="both"/>
        <w:rPr>
          <w:sz w:val="24"/>
          <w:szCs w:val="24"/>
        </w:rPr>
      </w:pPr>
      <w:r w:rsidRPr="007B3BDF">
        <w:rPr>
          <w:sz w:val="24"/>
          <w:szCs w:val="24"/>
        </w:rPr>
        <w:t>2</w:t>
      </w:r>
      <w:r w:rsidRPr="007B3BDF">
        <w:rPr>
          <w:sz w:val="24"/>
          <w:szCs w:val="24"/>
          <w:vertAlign w:val="superscript"/>
        </w:rPr>
        <w:t>nd</w:t>
      </w:r>
      <w:r w:rsidRPr="007B3BDF">
        <w:rPr>
          <w:sz w:val="24"/>
          <w:szCs w:val="24"/>
        </w:rPr>
        <w:t xml:space="preserve"> session MVCU: Implement and test SISO controllers  in closed-loop and with interaction.</w:t>
      </w:r>
    </w:p>
    <w:p w14:paraId="5F5CA36D" w14:textId="77777777" w:rsidR="00F207CA" w:rsidRPr="007B3BDF" w:rsidRDefault="00F207CA" w:rsidP="00F207CA">
      <w:pPr>
        <w:pStyle w:val="BodyText"/>
        <w:kinsoku w:val="0"/>
        <w:overflowPunct w:val="0"/>
        <w:spacing w:before="1" w:line="374" w:lineRule="auto"/>
        <w:ind w:left="520" w:right="232"/>
        <w:jc w:val="both"/>
        <w:rPr>
          <w:sz w:val="24"/>
          <w:szCs w:val="24"/>
        </w:rPr>
      </w:pPr>
    </w:p>
    <w:p w14:paraId="7FF66A08" w14:textId="77777777" w:rsidR="00F207CA" w:rsidRPr="007B3BDF" w:rsidRDefault="00F207CA" w:rsidP="00F207CA">
      <w:pPr>
        <w:pStyle w:val="BodyText"/>
        <w:kinsoku w:val="0"/>
        <w:overflowPunct w:val="0"/>
        <w:spacing w:before="1" w:line="374" w:lineRule="auto"/>
        <w:ind w:right="232"/>
        <w:jc w:val="both"/>
        <w:rPr>
          <w:sz w:val="24"/>
          <w:szCs w:val="24"/>
        </w:rPr>
      </w:pPr>
      <w:r w:rsidRPr="007B3BDF">
        <w:rPr>
          <w:sz w:val="24"/>
          <w:szCs w:val="24"/>
        </w:rPr>
        <w:t>Be</w:t>
      </w:r>
      <w:r w:rsidRPr="007B3BDF">
        <w:rPr>
          <w:spacing w:val="7"/>
          <w:sz w:val="24"/>
          <w:szCs w:val="24"/>
        </w:rPr>
        <w:t xml:space="preserve"> </w:t>
      </w:r>
      <w:r w:rsidRPr="007B3BDF">
        <w:rPr>
          <w:sz w:val="24"/>
          <w:szCs w:val="24"/>
        </w:rPr>
        <w:t>prepared</w:t>
      </w:r>
      <w:r w:rsidRPr="007B3BDF">
        <w:rPr>
          <w:spacing w:val="30"/>
          <w:sz w:val="24"/>
          <w:szCs w:val="24"/>
        </w:rPr>
        <w:t xml:space="preserve"> </w:t>
      </w:r>
      <w:r w:rsidRPr="007B3BDF">
        <w:rPr>
          <w:sz w:val="24"/>
          <w:szCs w:val="24"/>
        </w:rPr>
        <w:t>to</w:t>
      </w:r>
      <w:r w:rsidRPr="007B3BDF">
        <w:rPr>
          <w:spacing w:val="21"/>
          <w:sz w:val="24"/>
          <w:szCs w:val="24"/>
        </w:rPr>
        <w:t xml:space="preserve"> </w:t>
      </w:r>
      <w:r w:rsidRPr="007B3BDF">
        <w:rPr>
          <w:sz w:val="24"/>
          <w:szCs w:val="24"/>
        </w:rPr>
        <w:t>give</w:t>
      </w:r>
      <w:r w:rsidRPr="007B3BDF">
        <w:rPr>
          <w:spacing w:val="16"/>
          <w:sz w:val="24"/>
          <w:szCs w:val="24"/>
        </w:rPr>
        <w:t xml:space="preserve"> </w:t>
      </w:r>
      <w:r w:rsidRPr="007B3BDF">
        <w:rPr>
          <w:sz w:val="24"/>
          <w:szCs w:val="24"/>
        </w:rPr>
        <w:t>a</w:t>
      </w:r>
      <w:r w:rsidRPr="007B3BDF">
        <w:rPr>
          <w:spacing w:val="7"/>
          <w:sz w:val="24"/>
          <w:szCs w:val="24"/>
        </w:rPr>
        <w:t xml:space="preserve"> </w:t>
      </w:r>
      <w:r w:rsidRPr="007B3BDF">
        <w:rPr>
          <w:sz w:val="24"/>
          <w:szCs w:val="24"/>
        </w:rPr>
        <w:t>five</w:t>
      </w:r>
      <w:r w:rsidRPr="007B3BDF">
        <w:rPr>
          <w:spacing w:val="10"/>
          <w:sz w:val="24"/>
          <w:szCs w:val="24"/>
        </w:rPr>
        <w:t xml:space="preserve"> </w:t>
      </w:r>
      <w:r w:rsidRPr="007B3BDF">
        <w:rPr>
          <w:sz w:val="24"/>
          <w:szCs w:val="24"/>
        </w:rPr>
        <w:t>minute</w:t>
      </w:r>
      <w:r w:rsidRPr="007B3BDF">
        <w:rPr>
          <w:spacing w:val="18"/>
          <w:sz w:val="24"/>
          <w:szCs w:val="24"/>
        </w:rPr>
        <w:t xml:space="preserve"> </w:t>
      </w:r>
      <w:r w:rsidRPr="007B3BDF">
        <w:rPr>
          <w:sz w:val="24"/>
          <w:szCs w:val="24"/>
        </w:rPr>
        <w:t>presentation</w:t>
      </w:r>
      <w:r w:rsidRPr="007B3BDF">
        <w:rPr>
          <w:spacing w:val="28"/>
          <w:sz w:val="24"/>
          <w:szCs w:val="24"/>
        </w:rPr>
        <w:t xml:space="preserve"> </w:t>
      </w:r>
      <w:r w:rsidRPr="007B3BDF">
        <w:rPr>
          <w:sz w:val="24"/>
          <w:szCs w:val="24"/>
        </w:rPr>
        <w:t>followed</w:t>
      </w:r>
      <w:r w:rsidRPr="007B3BDF">
        <w:rPr>
          <w:spacing w:val="23"/>
          <w:sz w:val="24"/>
          <w:szCs w:val="24"/>
        </w:rPr>
        <w:t xml:space="preserve"> </w:t>
      </w:r>
      <w:r w:rsidRPr="007B3BDF">
        <w:rPr>
          <w:sz w:val="24"/>
          <w:szCs w:val="24"/>
        </w:rPr>
        <w:t>by</w:t>
      </w:r>
      <w:r w:rsidRPr="007B3BDF">
        <w:rPr>
          <w:spacing w:val="23"/>
          <w:sz w:val="24"/>
          <w:szCs w:val="24"/>
        </w:rPr>
        <w:t xml:space="preserve"> </w:t>
      </w:r>
      <w:r w:rsidRPr="007B3BDF">
        <w:rPr>
          <w:sz w:val="24"/>
          <w:szCs w:val="24"/>
        </w:rPr>
        <w:t>discussion</w:t>
      </w:r>
      <w:r w:rsidRPr="007B3BDF">
        <w:rPr>
          <w:spacing w:val="33"/>
          <w:sz w:val="24"/>
          <w:szCs w:val="24"/>
        </w:rPr>
        <w:t xml:space="preserve"> </w:t>
      </w:r>
      <w:r w:rsidRPr="007B3BDF">
        <w:rPr>
          <w:sz w:val="24"/>
          <w:szCs w:val="24"/>
        </w:rPr>
        <w:t>of</w:t>
      </w:r>
      <w:r w:rsidRPr="007B3BDF">
        <w:rPr>
          <w:spacing w:val="4"/>
          <w:sz w:val="24"/>
          <w:szCs w:val="24"/>
        </w:rPr>
        <w:t xml:space="preserve"> </w:t>
      </w:r>
      <w:r w:rsidRPr="007B3BDF">
        <w:rPr>
          <w:sz w:val="24"/>
          <w:szCs w:val="24"/>
        </w:rPr>
        <w:t>the</w:t>
      </w:r>
      <w:r w:rsidRPr="007B3BDF">
        <w:rPr>
          <w:spacing w:val="15"/>
          <w:sz w:val="24"/>
          <w:szCs w:val="24"/>
        </w:rPr>
        <w:t xml:space="preserve"> </w:t>
      </w:r>
      <w:r w:rsidRPr="007B3BDF">
        <w:rPr>
          <w:sz w:val="24"/>
          <w:szCs w:val="24"/>
        </w:rPr>
        <w:t>results</w:t>
      </w:r>
      <w:r w:rsidRPr="007B3BDF">
        <w:rPr>
          <w:spacing w:val="17"/>
          <w:sz w:val="24"/>
          <w:szCs w:val="24"/>
        </w:rPr>
        <w:t xml:space="preserve"> </w:t>
      </w:r>
      <w:r w:rsidRPr="007B3BDF">
        <w:rPr>
          <w:sz w:val="24"/>
          <w:szCs w:val="24"/>
        </w:rPr>
        <w:t>obtained from</w:t>
      </w:r>
      <w:r w:rsidRPr="007B3BDF">
        <w:rPr>
          <w:spacing w:val="17"/>
          <w:sz w:val="24"/>
          <w:szCs w:val="24"/>
        </w:rPr>
        <w:t xml:space="preserve"> </w:t>
      </w:r>
      <w:r w:rsidRPr="007B3BDF">
        <w:rPr>
          <w:sz w:val="24"/>
          <w:szCs w:val="24"/>
        </w:rPr>
        <w:t>the</w:t>
      </w:r>
      <w:r w:rsidRPr="007B3BDF">
        <w:rPr>
          <w:spacing w:val="19"/>
          <w:sz w:val="24"/>
          <w:szCs w:val="24"/>
        </w:rPr>
        <w:t xml:space="preserve"> </w:t>
      </w:r>
      <w:r w:rsidRPr="007B3BDF">
        <w:rPr>
          <w:sz w:val="24"/>
          <w:szCs w:val="24"/>
        </w:rPr>
        <w:t>first</w:t>
      </w:r>
      <w:r w:rsidRPr="007B3BDF">
        <w:rPr>
          <w:spacing w:val="20"/>
          <w:sz w:val="24"/>
          <w:szCs w:val="24"/>
        </w:rPr>
        <w:t xml:space="preserve"> </w:t>
      </w:r>
      <w:r w:rsidRPr="007B3BDF">
        <w:rPr>
          <w:sz w:val="24"/>
          <w:szCs w:val="24"/>
        </w:rPr>
        <w:t>session.</w:t>
      </w:r>
    </w:p>
    <w:p w14:paraId="2B4EA227" w14:textId="77777777" w:rsidR="00F207CA" w:rsidRPr="007B3BDF" w:rsidRDefault="00F207CA" w:rsidP="00F207CA">
      <w:pPr>
        <w:pStyle w:val="BodyText"/>
        <w:kinsoku w:val="0"/>
        <w:overflowPunct w:val="0"/>
        <w:ind w:left="0"/>
        <w:jc w:val="both"/>
        <w:rPr>
          <w:b/>
          <w:sz w:val="24"/>
          <w:szCs w:val="24"/>
          <w:u w:val="single"/>
        </w:rPr>
      </w:pPr>
      <w:r w:rsidRPr="007B3BDF">
        <w:rPr>
          <w:u w:val="thick" w:color="000000"/>
        </w:rPr>
        <w:t>Im</w:t>
      </w:r>
      <w:r w:rsidRPr="007B3BDF">
        <w:rPr>
          <w:spacing w:val="-33"/>
          <w:u w:val="thick" w:color="000000"/>
        </w:rPr>
        <w:t xml:space="preserve"> </w:t>
      </w:r>
      <w:r w:rsidRPr="007B3BDF">
        <w:rPr>
          <w:u w:val="thick" w:color="000000"/>
        </w:rPr>
        <w:t>portant:</w:t>
      </w:r>
      <w:r w:rsidRPr="007B3BDF">
        <w:rPr>
          <w:spacing w:val="41"/>
          <w:u w:val="thick" w:color="000000"/>
        </w:rPr>
        <w:t xml:space="preserve"> </w:t>
      </w:r>
      <w:r w:rsidRPr="007B3BDF">
        <w:rPr>
          <w:u w:val="thick" w:color="000000"/>
        </w:rPr>
        <w:t>Bring</w:t>
      </w:r>
      <w:r w:rsidRPr="007B3BDF">
        <w:rPr>
          <w:spacing w:val="27"/>
          <w:u w:val="thick" w:color="000000"/>
        </w:rPr>
        <w:t xml:space="preserve"> </w:t>
      </w:r>
      <w:r w:rsidRPr="007B3BDF">
        <w:rPr>
          <w:u w:val="thick" w:color="000000"/>
        </w:rPr>
        <w:t>a</w:t>
      </w:r>
      <w:r w:rsidRPr="007B3BDF">
        <w:rPr>
          <w:spacing w:val="25"/>
          <w:u w:val="thick" w:color="000000"/>
        </w:rPr>
        <w:t xml:space="preserve"> </w:t>
      </w:r>
      <w:r w:rsidRPr="007B3BDF">
        <w:rPr>
          <w:u w:val="thick" w:color="000000"/>
        </w:rPr>
        <w:t>flash</w:t>
      </w:r>
      <w:r w:rsidRPr="007B3BDF">
        <w:rPr>
          <w:spacing w:val="44"/>
          <w:u w:val="thick" w:color="000000"/>
        </w:rPr>
        <w:t xml:space="preserve"> </w:t>
      </w:r>
      <w:r w:rsidRPr="007B3BDF">
        <w:rPr>
          <w:u w:val="thick" w:color="000000"/>
        </w:rPr>
        <w:t>memory</w:t>
      </w:r>
      <w:r w:rsidRPr="007B3BDF">
        <w:rPr>
          <w:spacing w:val="40"/>
          <w:u w:val="thick" w:color="000000"/>
        </w:rPr>
        <w:t xml:space="preserve"> </w:t>
      </w:r>
      <w:r w:rsidRPr="007B3BDF">
        <w:rPr>
          <w:u w:val="thick" w:color="000000"/>
        </w:rPr>
        <w:t>to</w:t>
      </w:r>
      <w:r w:rsidRPr="007B3BDF">
        <w:rPr>
          <w:spacing w:val="31"/>
          <w:u w:val="thick" w:color="000000"/>
        </w:rPr>
        <w:t xml:space="preserve"> </w:t>
      </w:r>
      <w:r w:rsidRPr="007B3BDF">
        <w:rPr>
          <w:u w:val="thick" w:color="000000"/>
        </w:rPr>
        <w:t>the</w:t>
      </w:r>
      <w:r w:rsidRPr="007B3BDF">
        <w:rPr>
          <w:spacing w:val="24"/>
          <w:u w:val="thick" w:color="000000"/>
        </w:rPr>
        <w:t xml:space="preserve"> </w:t>
      </w:r>
      <w:r w:rsidRPr="007B3BDF">
        <w:rPr>
          <w:u w:val="thick" w:color="000000"/>
        </w:rPr>
        <w:t>lab</w:t>
      </w:r>
      <w:r w:rsidRPr="007B3BDF">
        <w:rPr>
          <w:spacing w:val="18"/>
          <w:u w:val="thick" w:color="000000"/>
        </w:rPr>
        <w:t xml:space="preserve"> </w:t>
      </w:r>
      <w:r w:rsidRPr="007B3BDF">
        <w:rPr>
          <w:u w:val="thick" w:color="000000"/>
        </w:rPr>
        <w:t>sessions</w:t>
      </w:r>
      <w:r w:rsidRPr="007B3BDF">
        <w:rPr>
          <w:spacing w:val="26"/>
          <w:u w:val="thick" w:color="000000"/>
        </w:rPr>
        <w:t xml:space="preserve"> </w:t>
      </w:r>
      <w:r w:rsidRPr="007B3BDF">
        <w:rPr>
          <w:u w:val="thick" w:color="000000"/>
        </w:rPr>
        <w:t>to</w:t>
      </w:r>
      <w:r w:rsidRPr="007B3BDF">
        <w:rPr>
          <w:spacing w:val="27"/>
          <w:u w:val="thick" w:color="000000"/>
        </w:rPr>
        <w:t xml:space="preserve"> </w:t>
      </w:r>
      <w:r w:rsidRPr="007B3BDF">
        <w:rPr>
          <w:u w:val="thick" w:color="000000"/>
        </w:rPr>
        <w:t>download</w:t>
      </w:r>
      <w:r w:rsidRPr="007B3BDF">
        <w:rPr>
          <w:spacing w:val="36"/>
          <w:u w:val="thick" w:color="000000"/>
        </w:rPr>
        <w:t xml:space="preserve"> </w:t>
      </w:r>
      <w:r w:rsidRPr="007B3BDF">
        <w:rPr>
          <w:u w:val="thick" w:color="000000"/>
        </w:rPr>
        <w:t>you</w:t>
      </w:r>
      <w:r w:rsidRPr="007B3BDF">
        <w:rPr>
          <w:spacing w:val="-23"/>
          <w:u w:val="thick" w:color="000000"/>
        </w:rPr>
        <w:t xml:space="preserve"> </w:t>
      </w:r>
      <w:r w:rsidRPr="007B3BDF">
        <w:rPr>
          <w:u w:val="thick" w:color="000000"/>
        </w:rPr>
        <w:t>r</w:t>
      </w:r>
      <w:r w:rsidRPr="007B3BDF">
        <w:rPr>
          <w:spacing w:val="24"/>
          <w:u w:val="thick" w:color="000000"/>
        </w:rPr>
        <w:t xml:space="preserve"> </w:t>
      </w:r>
      <w:r w:rsidRPr="007B3BDF">
        <w:rPr>
          <w:u w:val="thick" w:color="000000"/>
        </w:rPr>
        <w:t>data</w:t>
      </w:r>
      <w:r w:rsidRPr="007B3BDF">
        <w:rPr>
          <w:spacing w:val="35"/>
          <w:u w:val="thick" w:color="000000"/>
        </w:rPr>
        <w:t xml:space="preserve"> </w:t>
      </w:r>
      <w:r w:rsidRPr="007B3BDF">
        <w:rPr>
          <w:u w:val="thick" w:color="000000"/>
        </w:rPr>
        <w:t>and</w:t>
      </w:r>
      <w:r w:rsidRPr="007B3BDF">
        <w:rPr>
          <w:spacing w:val="32"/>
          <w:u w:val="thick" w:color="000000"/>
        </w:rPr>
        <w:t xml:space="preserve"> </w:t>
      </w:r>
      <w:r w:rsidRPr="007B3BDF">
        <w:rPr>
          <w:u w:val="thick" w:color="000000"/>
        </w:rPr>
        <w:t>results.</w:t>
      </w:r>
      <w:r w:rsidRPr="007B3BDF">
        <w:rPr>
          <w:b/>
          <w:sz w:val="24"/>
          <w:szCs w:val="24"/>
          <w:u w:val="single"/>
        </w:rPr>
        <w:t>Final Laboratory Report</w:t>
      </w:r>
    </w:p>
    <w:p w14:paraId="02AF85B8" w14:textId="77777777" w:rsidR="00F207CA" w:rsidRPr="007B3BDF" w:rsidRDefault="00F207CA" w:rsidP="00F207CA">
      <w:pPr>
        <w:pStyle w:val="BodyText"/>
        <w:kinsoku w:val="0"/>
        <w:overflowPunct w:val="0"/>
        <w:spacing w:before="8"/>
        <w:ind w:left="0"/>
        <w:jc w:val="both"/>
        <w:rPr>
          <w:b/>
          <w:sz w:val="24"/>
          <w:szCs w:val="24"/>
          <w:u w:val="single"/>
        </w:rPr>
      </w:pPr>
    </w:p>
    <w:p w14:paraId="22A98544" w14:textId="77777777" w:rsidR="00F207CA" w:rsidRPr="007B3BDF" w:rsidRDefault="00F207CA" w:rsidP="00F207CA">
      <w:pPr>
        <w:pStyle w:val="BodyText"/>
        <w:kinsoku w:val="0"/>
        <w:overflowPunct w:val="0"/>
        <w:spacing w:before="70" w:line="360" w:lineRule="auto"/>
        <w:ind w:left="492" w:right="421" w:hanging="5"/>
        <w:jc w:val="both"/>
        <w:rPr>
          <w:sz w:val="24"/>
          <w:szCs w:val="24"/>
        </w:rPr>
      </w:pPr>
      <w:r w:rsidRPr="007B3BDF">
        <w:rPr>
          <w:sz w:val="24"/>
          <w:szCs w:val="24"/>
        </w:rPr>
        <w:t>Reports</w:t>
      </w:r>
      <w:r w:rsidRPr="007B3BDF">
        <w:rPr>
          <w:spacing w:val="29"/>
          <w:sz w:val="24"/>
          <w:szCs w:val="24"/>
        </w:rPr>
        <w:t xml:space="preserve"> </w:t>
      </w:r>
      <w:r w:rsidRPr="007B3BDF">
        <w:rPr>
          <w:sz w:val="24"/>
          <w:szCs w:val="24"/>
        </w:rPr>
        <w:t>are</w:t>
      </w:r>
      <w:r w:rsidRPr="007B3BDF">
        <w:rPr>
          <w:spacing w:val="8"/>
          <w:sz w:val="24"/>
          <w:szCs w:val="24"/>
        </w:rPr>
        <w:t xml:space="preserve"> </w:t>
      </w:r>
      <w:r w:rsidRPr="007B3BDF">
        <w:rPr>
          <w:sz w:val="24"/>
          <w:szCs w:val="24"/>
        </w:rPr>
        <w:t>due</w:t>
      </w:r>
      <w:r w:rsidRPr="007B3BDF">
        <w:rPr>
          <w:spacing w:val="12"/>
          <w:sz w:val="24"/>
          <w:szCs w:val="24"/>
        </w:rPr>
        <w:t xml:space="preserve"> </w:t>
      </w:r>
      <w:r w:rsidRPr="007B3BDF">
        <w:rPr>
          <w:sz w:val="24"/>
          <w:szCs w:val="24"/>
        </w:rPr>
        <w:t>at the end of the term.</w:t>
      </w:r>
      <w:r w:rsidRPr="007B3BDF">
        <w:rPr>
          <w:spacing w:val="24"/>
          <w:sz w:val="24"/>
          <w:szCs w:val="24"/>
        </w:rPr>
        <w:t xml:space="preserve"> </w:t>
      </w:r>
      <w:r w:rsidRPr="007B3BDF">
        <w:rPr>
          <w:sz w:val="24"/>
          <w:szCs w:val="24"/>
        </w:rPr>
        <w:t>The</w:t>
      </w:r>
      <w:r w:rsidRPr="007B3BDF">
        <w:rPr>
          <w:spacing w:val="12"/>
          <w:sz w:val="24"/>
          <w:szCs w:val="24"/>
        </w:rPr>
        <w:t xml:space="preserve"> </w:t>
      </w:r>
      <w:r w:rsidRPr="007B3BDF">
        <w:rPr>
          <w:sz w:val="24"/>
          <w:szCs w:val="24"/>
        </w:rPr>
        <w:t>report</w:t>
      </w:r>
      <w:r w:rsidRPr="007B3BDF">
        <w:rPr>
          <w:spacing w:val="34"/>
          <w:sz w:val="24"/>
          <w:szCs w:val="24"/>
        </w:rPr>
        <w:t xml:space="preserve"> </w:t>
      </w:r>
      <w:r w:rsidRPr="007B3BDF">
        <w:rPr>
          <w:sz w:val="24"/>
          <w:szCs w:val="24"/>
        </w:rPr>
        <w:t>should</w:t>
      </w:r>
      <w:r w:rsidRPr="007B3BDF">
        <w:rPr>
          <w:spacing w:val="20"/>
          <w:sz w:val="24"/>
          <w:szCs w:val="24"/>
        </w:rPr>
        <w:t xml:space="preserve"> </w:t>
      </w:r>
      <w:r w:rsidRPr="007B3BDF">
        <w:rPr>
          <w:sz w:val="24"/>
          <w:szCs w:val="24"/>
        </w:rPr>
        <w:t>follow</w:t>
      </w:r>
      <w:r w:rsidRPr="007B3BDF">
        <w:rPr>
          <w:w w:val="101"/>
          <w:sz w:val="24"/>
          <w:szCs w:val="24"/>
        </w:rPr>
        <w:t xml:space="preserve"> </w:t>
      </w:r>
      <w:r w:rsidRPr="007B3BDF">
        <w:rPr>
          <w:sz w:val="24"/>
          <w:szCs w:val="24"/>
        </w:rPr>
        <w:t>standard</w:t>
      </w:r>
      <w:r w:rsidRPr="007B3BDF">
        <w:rPr>
          <w:spacing w:val="30"/>
          <w:sz w:val="24"/>
          <w:szCs w:val="24"/>
        </w:rPr>
        <w:t xml:space="preserve"> </w:t>
      </w:r>
      <w:r w:rsidRPr="007B3BDF">
        <w:rPr>
          <w:sz w:val="24"/>
          <w:szCs w:val="24"/>
        </w:rPr>
        <w:t>lab</w:t>
      </w:r>
      <w:r w:rsidRPr="007B3BDF">
        <w:rPr>
          <w:spacing w:val="6"/>
          <w:sz w:val="24"/>
          <w:szCs w:val="24"/>
        </w:rPr>
        <w:t xml:space="preserve"> </w:t>
      </w:r>
      <w:r w:rsidRPr="007B3BDF">
        <w:rPr>
          <w:sz w:val="24"/>
          <w:szCs w:val="24"/>
        </w:rPr>
        <w:t>reporting</w:t>
      </w:r>
      <w:r w:rsidRPr="007B3BDF">
        <w:rPr>
          <w:spacing w:val="30"/>
          <w:sz w:val="24"/>
          <w:szCs w:val="24"/>
        </w:rPr>
        <w:t xml:space="preserve"> </w:t>
      </w:r>
      <w:r w:rsidRPr="007B3BDF">
        <w:rPr>
          <w:sz w:val="24"/>
          <w:szCs w:val="24"/>
        </w:rPr>
        <w:t>format</w:t>
      </w:r>
      <w:r w:rsidRPr="007B3BDF">
        <w:rPr>
          <w:spacing w:val="25"/>
          <w:sz w:val="24"/>
          <w:szCs w:val="24"/>
        </w:rPr>
        <w:t xml:space="preserve"> </w:t>
      </w:r>
      <w:r w:rsidRPr="007B3BDF">
        <w:rPr>
          <w:sz w:val="24"/>
          <w:szCs w:val="24"/>
        </w:rPr>
        <w:t>and</w:t>
      </w:r>
      <w:r w:rsidRPr="007B3BDF">
        <w:rPr>
          <w:spacing w:val="28"/>
          <w:sz w:val="24"/>
          <w:szCs w:val="24"/>
        </w:rPr>
        <w:t xml:space="preserve"> </w:t>
      </w:r>
      <w:r w:rsidRPr="007B3BDF">
        <w:rPr>
          <w:sz w:val="24"/>
          <w:szCs w:val="24"/>
        </w:rPr>
        <w:t>should</w:t>
      </w:r>
      <w:r w:rsidRPr="007B3BDF">
        <w:rPr>
          <w:spacing w:val="22"/>
          <w:sz w:val="24"/>
          <w:szCs w:val="24"/>
        </w:rPr>
        <w:t xml:space="preserve"> </w:t>
      </w:r>
      <w:r w:rsidRPr="007B3BDF">
        <w:rPr>
          <w:sz w:val="24"/>
          <w:szCs w:val="24"/>
        </w:rPr>
        <w:t>contain</w:t>
      </w:r>
      <w:r w:rsidRPr="007B3BDF">
        <w:rPr>
          <w:spacing w:val="20"/>
          <w:sz w:val="24"/>
          <w:szCs w:val="24"/>
        </w:rPr>
        <w:t xml:space="preserve"> </w:t>
      </w:r>
      <w:r w:rsidRPr="007B3BDF">
        <w:rPr>
          <w:sz w:val="24"/>
          <w:szCs w:val="24"/>
        </w:rPr>
        <w:t>sections</w:t>
      </w:r>
      <w:r w:rsidRPr="007B3BDF">
        <w:rPr>
          <w:spacing w:val="25"/>
          <w:sz w:val="24"/>
          <w:szCs w:val="24"/>
        </w:rPr>
        <w:t xml:space="preserve"> </w:t>
      </w:r>
      <w:r w:rsidRPr="007B3BDF">
        <w:rPr>
          <w:sz w:val="24"/>
          <w:szCs w:val="24"/>
        </w:rPr>
        <w:t>such</w:t>
      </w:r>
      <w:r w:rsidRPr="007B3BDF">
        <w:rPr>
          <w:spacing w:val="15"/>
          <w:sz w:val="24"/>
          <w:szCs w:val="24"/>
        </w:rPr>
        <w:t xml:space="preserve"> </w:t>
      </w:r>
      <w:r w:rsidRPr="007B3BDF">
        <w:rPr>
          <w:sz w:val="24"/>
          <w:szCs w:val="24"/>
        </w:rPr>
        <w:t>as:</w:t>
      </w:r>
    </w:p>
    <w:p w14:paraId="5C6A35A1" w14:textId="77777777" w:rsidR="00F207CA" w:rsidRPr="007B3BDF" w:rsidRDefault="00F207CA" w:rsidP="00F207CA">
      <w:pPr>
        <w:pStyle w:val="BodyText"/>
        <w:numPr>
          <w:ilvl w:val="0"/>
          <w:numId w:val="3"/>
        </w:numPr>
        <w:tabs>
          <w:tab w:val="left" w:pos="1184"/>
        </w:tabs>
        <w:kinsoku w:val="0"/>
        <w:overflowPunct w:val="0"/>
        <w:spacing w:before="24" w:line="360" w:lineRule="auto"/>
        <w:ind w:left="1183" w:hanging="331"/>
        <w:jc w:val="both"/>
        <w:rPr>
          <w:sz w:val="24"/>
          <w:szCs w:val="24"/>
        </w:rPr>
      </w:pPr>
      <w:r w:rsidRPr="007B3BDF">
        <w:rPr>
          <w:w w:val="110"/>
          <w:sz w:val="24"/>
          <w:szCs w:val="24"/>
        </w:rPr>
        <w:t>Pertinent</w:t>
      </w:r>
      <w:r w:rsidRPr="007B3BDF">
        <w:rPr>
          <w:spacing w:val="-37"/>
          <w:w w:val="110"/>
          <w:sz w:val="24"/>
          <w:szCs w:val="24"/>
        </w:rPr>
        <w:t xml:space="preserve"> </w:t>
      </w:r>
      <w:r w:rsidRPr="007B3BDF">
        <w:rPr>
          <w:w w:val="110"/>
          <w:sz w:val="24"/>
          <w:szCs w:val="24"/>
        </w:rPr>
        <w:t>theory</w:t>
      </w:r>
      <w:r w:rsidRPr="007B3BDF">
        <w:rPr>
          <w:spacing w:val="-36"/>
          <w:w w:val="110"/>
          <w:sz w:val="24"/>
          <w:szCs w:val="24"/>
        </w:rPr>
        <w:t xml:space="preserve"> </w:t>
      </w:r>
      <w:r w:rsidRPr="007B3BDF">
        <w:rPr>
          <w:rFonts w:ascii="Arial" w:hAnsi="Arial" w:cs="Arial"/>
          <w:i/>
          <w:iCs/>
          <w:w w:val="110"/>
          <w:sz w:val="24"/>
          <w:szCs w:val="24"/>
        </w:rPr>
        <w:t>(</w:t>
      </w:r>
      <w:r w:rsidRPr="007B3BDF">
        <w:rPr>
          <w:w w:val="110"/>
          <w:sz w:val="24"/>
          <w:szCs w:val="24"/>
        </w:rPr>
        <w:t>1</w:t>
      </w:r>
      <w:r w:rsidRPr="007B3BDF">
        <w:rPr>
          <w:spacing w:val="-50"/>
          <w:w w:val="110"/>
          <w:sz w:val="24"/>
          <w:szCs w:val="24"/>
        </w:rPr>
        <w:t xml:space="preserve"> </w:t>
      </w:r>
      <w:r w:rsidRPr="007B3BDF">
        <w:rPr>
          <w:w w:val="110"/>
          <w:sz w:val="24"/>
          <w:szCs w:val="24"/>
        </w:rPr>
        <w:t>page</w:t>
      </w:r>
      <w:r w:rsidRPr="007B3BDF">
        <w:rPr>
          <w:spacing w:val="-39"/>
          <w:w w:val="110"/>
          <w:sz w:val="24"/>
          <w:szCs w:val="24"/>
        </w:rPr>
        <w:t xml:space="preserve"> </w:t>
      </w:r>
      <w:r w:rsidRPr="007B3BDF">
        <w:rPr>
          <w:w w:val="110"/>
          <w:sz w:val="24"/>
          <w:szCs w:val="24"/>
        </w:rPr>
        <w:t>maximum).</w:t>
      </w:r>
    </w:p>
    <w:p w14:paraId="71984D9B" w14:textId="77777777" w:rsidR="00F207CA" w:rsidRPr="007B3BDF" w:rsidRDefault="00F207CA" w:rsidP="00F207CA">
      <w:pPr>
        <w:pStyle w:val="BodyText"/>
        <w:numPr>
          <w:ilvl w:val="0"/>
          <w:numId w:val="3"/>
        </w:numPr>
        <w:tabs>
          <w:tab w:val="left" w:pos="1193"/>
        </w:tabs>
        <w:kinsoku w:val="0"/>
        <w:overflowPunct w:val="0"/>
        <w:spacing w:before="167" w:line="360" w:lineRule="auto"/>
        <w:ind w:left="1192" w:right="232" w:hanging="340"/>
        <w:jc w:val="both"/>
        <w:rPr>
          <w:sz w:val="24"/>
          <w:szCs w:val="24"/>
        </w:rPr>
      </w:pPr>
      <w:r w:rsidRPr="007B3BDF">
        <w:rPr>
          <w:sz w:val="24"/>
          <w:szCs w:val="24"/>
        </w:rPr>
        <w:t>Experimental</w:t>
      </w:r>
      <w:r w:rsidRPr="007B3BDF">
        <w:rPr>
          <w:spacing w:val="36"/>
          <w:sz w:val="24"/>
          <w:szCs w:val="24"/>
        </w:rPr>
        <w:t xml:space="preserve"> </w:t>
      </w:r>
      <w:r w:rsidRPr="007B3BDF">
        <w:rPr>
          <w:sz w:val="24"/>
          <w:szCs w:val="24"/>
        </w:rPr>
        <w:t>procedure</w:t>
      </w:r>
      <w:r w:rsidRPr="007B3BDF">
        <w:rPr>
          <w:spacing w:val="39"/>
          <w:sz w:val="24"/>
          <w:szCs w:val="24"/>
        </w:rPr>
        <w:t xml:space="preserve"> </w:t>
      </w:r>
      <w:r w:rsidRPr="007B3BDF">
        <w:rPr>
          <w:sz w:val="24"/>
          <w:szCs w:val="24"/>
        </w:rPr>
        <w:t>if</w:t>
      </w:r>
      <w:r w:rsidRPr="007B3BDF">
        <w:rPr>
          <w:spacing w:val="8"/>
          <w:sz w:val="24"/>
          <w:szCs w:val="24"/>
        </w:rPr>
        <w:t xml:space="preserve"> </w:t>
      </w:r>
      <w:r w:rsidRPr="007B3BDF">
        <w:rPr>
          <w:sz w:val="24"/>
          <w:szCs w:val="24"/>
        </w:rPr>
        <w:t>not</w:t>
      </w:r>
      <w:r w:rsidRPr="007B3BDF">
        <w:rPr>
          <w:spacing w:val="28"/>
          <w:sz w:val="24"/>
          <w:szCs w:val="24"/>
        </w:rPr>
        <w:t xml:space="preserve"> </w:t>
      </w:r>
      <w:r w:rsidRPr="007B3BDF">
        <w:rPr>
          <w:sz w:val="24"/>
          <w:szCs w:val="24"/>
        </w:rPr>
        <w:t>outlined</w:t>
      </w:r>
      <w:r w:rsidRPr="007B3BDF">
        <w:rPr>
          <w:spacing w:val="37"/>
          <w:sz w:val="24"/>
          <w:szCs w:val="24"/>
        </w:rPr>
        <w:t xml:space="preserve"> </w:t>
      </w:r>
      <w:r w:rsidRPr="007B3BDF">
        <w:rPr>
          <w:sz w:val="24"/>
          <w:szCs w:val="24"/>
        </w:rPr>
        <w:t>in</w:t>
      </w:r>
      <w:r w:rsidRPr="007B3BDF">
        <w:rPr>
          <w:spacing w:val="7"/>
          <w:sz w:val="24"/>
          <w:szCs w:val="24"/>
        </w:rPr>
        <w:t xml:space="preserve"> </w:t>
      </w:r>
      <w:r w:rsidRPr="007B3BDF">
        <w:rPr>
          <w:sz w:val="24"/>
          <w:szCs w:val="24"/>
        </w:rPr>
        <w:t>manual,</w:t>
      </w:r>
      <w:r w:rsidRPr="007B3BDF">
        <w:rPr>
          <w:spacing w:val="27"/>
          <w:sz w:val="24"/>
          <w:szCs w:val="24"/>
        </w:rPr>
        <w:t xml:space="preserve"> </w:t>
      </w:r>
      <w:r w:rsidRPr="007B3BDF">
        <w:rPr>
          <w:sz w:val="24"/>
          <w:szCs w:val="24"/>
        </w:rPr>
        <w:t>otherwise</w:t>
      </w:r>
      <w:r w:rsidRPr="007B3BDF">
        <w:rPr>
          <w:spacing w:val="25"/>
          <w:sz w:val="24"/>
          <w:szCs w:val="24"/>
        </w:rPr>
        <w:t xml:space="preserve"> </w:t>
      </w:r>
      <w:r w:rsidRPr="007B3BDF">
        <w:rPr>
          <w:sz w:val="24"/>
          <w:szCs w:val="24"/>
        </w:rPr>
        <w:t>only</w:t>
      </w:r>
      <w:r w:rsidRPr="007B3BDF">
        <w:rPr>
          <w:spacing w:val="20"/>
          <w:sz w:val="24"/>
          <w:szCs w:val="24"/>
        </w:rPr>
        <w:t xml:space="preserve"> </w:t>
      </w:r>
      <w:r w:rsidRPr="007B3BDF">
        <w:rPr>
          <w:sz w:val="24"/>
          <w:szCs w:val="24"/>
        </w:rPr>
        <w:t>list</w:t>
      </w:r>
      <w:r w:rsidRPr="007B3BDF">
        <w:rPr>
          <w:spacing w:val="23"/>
          <w:sz w:val="24"/>
          <w:szCs w:val="24"/>
        </w:rPr>
        <w:t xml:space="preserve"> </w:t>
      </w:r>
      <w:r w:rsidRPr="007B3BDF">
        <w:rPr>
          <w:sz w:val="24"/>
          <w:szCs w:val="24"/>
        </w:rPr>
        <w:t>deviations</w:t>
      </w:r>
      <w:r w:rsidRPr="007B3BDF">
        <w:rPr>
          <w:spacing w:val="25"/>
          <w:sz w:val="24"/>
          <w:szCs w:val="24"/>
        </w:rPr>
        <w:t xml:space="preserve"> </w:t>
      </w:r>
      <w:r w:rsidRPr="007B3BDF">
        <w:rPr>
          <w:sz w:val="24"/>
          <w:szCs w:val="24"/>
        </w:rPr>
        <w:t>from</w:t>
      </w:r>
      <w:r w:rsidRPr="007B3BDF">
        <w:rPr>
          <w:w w:val="102"/>
          <w:sz w:val="24"/>
          <w:szCs w:val="24"/>
        </w:rPr>
        <w:t xml:space="preserve"> </w:t>
      </w:r>
      <w:r w:rsidRPr="007B3BDF">
        <w:rPr>
          <w:sz w:val="24"/>
          <w:szCs w:val="24"/>
        </w:rPr>
        <w:t>the</w:t>
      </w:r>
      <w:r w:rsidRPr="007B3BDF">
        <w:rPr>
          <w:spacing w:val="32"/>
          <w:sz w:val="24"/>
          <w:szCs w:val="24"/>
        </w:rPr>
        <w:t xml:space="preserve"> </w:t>
      </w:r>
      <w:r w:rsidRPr="007B3BDF">
        <w:rPr>
          <w:sz w:val="24"/>
          <w:szCs w:val="24"/>
        </w:rPr>
        <w:t>specified</w:t>
      </w:r>
      <w:r w:rsidRPr="007B3BDF">
        <w:rPr>
          <w:spacing w:val="37"/>
          <w:sz w:val="24"/>
          <w:szCs w:val="24"/>
        </w:rPr>
        <w:t xml:space="preserve"> </w:t>
      </w:r>
      <w:r w:rsidRPr="007B3BDF">
        <w:rPr>
          <w:sz w:val="24"/>
          <w:szCs w:val="24"/>
        </w:rPr>
        <w:t>procedure.</w:t>
      </w:r>
    </w:p>
    <w:p w14:paraId="7AE637A1" w14:textId="77777777" w:rsidR="00F207CA" w:rsidRPr="007B3BDF" w:rsidRDefault="00F207CA" w:rsidP="00F207CA">
      <w:pPr>
        <w:pStyle w:val="BodyText"/>
        <w:numPr>
          <w:ilvl w:val="0"/>
          <w:numId w:val="3"/>
        </w:numPr>
        <w:tabs>
          <w:tab w:val="left" w:pos="1193"/>
        </w:tabs>
        <w:kinsoku w:val="0"/>
        <w:overflowPunct w:val="0"/>
        <w:spacing w:before="167" w:line="360" w:lineRule="auto"/>
        <w:ind w:left="1192" w:right="232" w:hanging="340"/>
        <w:jc w:val="both"/>
        <w:rPr>
          <w:sz w:val="24"/>
          <w:szCs w:val="24"/>
        </w:rPr>
        <w:sectPr w:rsidR="00F207CA" w:rsidRPr="007B3BDF">
          <w:headerReference w:type="default" r:id="rId11"/>
          <w:pgSz w:w="12240" w:h="15840"/>
          <w:pgMar w:top="1780" w:right="1340" w:bottom="1040" w:left="1260" w:header="1553" w:footer="844" w:gutter="0"/>
          <w:cols w:space="720"/>
          <w:noEndnote/>
        </w:sectPr>
      </w:pPr>
    </w:p>
    <w:p w14:paraId="6CF1134C" w14:textId="77777777" w:rsidR="00F207CA" w:rsidRPr="007B3BDF" w:rsidRDefault="00F207CA" w:rsidP="00F207CA">
      <w:pPr>
        <w:pStyle w:val="BodyText"/>
        <w:numPr>
          <w:ilvl w:val="0"/>
          <w:numId w:val="3"/>
        </w:numPr>
        <w:tabs>
          <w:tab w:val="left" w:pos="1208"/>
        </w:tabs>
        <w:kinsoku w:val="0"/>
        <w:overflowPunct w:val="0"/>
        <w:spacing w:before="8" w:line="360" w:lineRule="auto"/>
        <w:ind w:left="1207" w:hanging="355"/>
        <w:jc w:val="both"/>
        <w:rPr>
          <w:sz w:val="24"/>
          <w:szCs w:val="24"/>
        </w:rPr>
        <w:sectPr w:rsidR="00F207CA" w:rsidRPr="007B3BDF">
          <w:type w:val="continuous"/>
          <w:pgSz w:w="12240" w:h="15840"/>
          <w:pgMar w:top="1420" w:right="1340" w:bottom="280" w:left="1260" w:header="720" w:footer="720" w:gutter="0"/>
          <w:cols w:num="2" w:space="720" w:equalWidth="0">
            <w:col w:w="5105" w:space="40"/>
            <w:col w:w="4495"/>
          </w:cols>
          <w:noEndnote/>
        </w:sectPr>
      </w:pPr>
      <w:r w:rsidRPr="007B3BDF">
        <w:rPr>
          <w:w w:val="105"/>
          <w:sz w:val="24"/>
          <w:szCs w:val="24"/>
        </w:rPr>
        <w:t>System</w:t>
      </w:r>
      <w:r w:rsidRPr="007B3BDF">
        <w:rPr>
          <w:spacing w:val="-11"/>
          <w:w w:val="105"/>
          <w:sz w:val="24"/>
          <w:szCs w:val="24"/>
        </w:rPr>
        <w:t xml:space="preserve"> </w:t>
      </w:r>
      <w:r w:rsidRPr="007B3BDF">
        <w:rPr>
          <w:w w:val="105"/>
          <w:sz w:val="24"/>
          <w:szCs w:val="24"/>
        </w:rPr>
        <w:t>identification</w:t>
      </w:r>
      <w:r w:rsidRPr="007B3BDF">
        <w:rPr>
          <w:spacing w:val="6"/>
          <w:w w:val="105"/>
          <w:sz w:val="24"/>
          <w:szCs w:val="24"/>
        </w:rPr>
        <w:t xml:space="preserve"> </w:t>
      </w:r>
      <w:r w:rsidRPr="007B3BDF">
        <w:rPr>
          <w:w w:val="105"/>
          <w:sz w:val="24"/>
          <w:szCs w:val="24"/>
        </w:rPr>
        <w:t>and</w:t>
      </w:r>
      <w:r w:rsidRPr="007B3BDF">
        <w:rPr>
          <w:spacing w:val="-7"/>
          <w:w w:val="105"/>
          <w:sz w:val="24"/>
          <w:szCs w:val="24"/>
        </w:rPr>
        <w:t xml:space="preserve"> </w:t>
      </w:r>
      <w:r w:rsidRPr="007B3BDF">
        <w:rPr>
          <w:w w:val="105"/>
          <w:sz w:val="24"/>
          <w:szCs w:val="24"/>
        </w:rPr>
        <w:t>Modelling</w:t>
      </w:r>
      <w:r w:rsidRPr="007B3BDF">
        <w:rPr>
          <w:spacing w:val="-1"/>
          <w:w w:val="105"/>
          <w:sz w:val="24"/>
          <w:szCs w:val="24"/>
        </w:rPr>
        <w:t xml:space="preserve"> </w:t>
      </w:r>
    </w:p>
    <w:p w14:paraId="777E3587" w14:textId="77777777" w:rsidR="00F207CA" w:rsidRPr="007B3BDF" w:rsidRDefault="00F207CA" w:rsidP="00F207CA">
      <w:pPr>
        <w:pStyle w:val="BodyText"/>
        <w:numPr>
          <w:ilvl w:val="1"/>
          <w:numId w:val="3"/>
        </w:numPr>
        <w:tabs>
          <w:tab w:val="left" w:pos="1923"/>
        </w:tabs>
        <w:kinsoku w:val="0"/>
        <w:overflowPunct w:val="0"/>
        <w:spacing w:before="153" w:line="360" w:lineRule="auto"/>
        <w:ind w:hanging="350"/>
        <w:jc w:val="both"/>
        <w:rPr>
          <w:sz w:val="24"/>
          <w:szCs w:val="24"/>
        </w:rPr>
      </w:pPr>
      <w:r w:rsidRPr="007B3BDF">
        <w:rPr>
          <w:sz w:val="24"/>
          <w:szCs w:val="24"/>
        </w:rPr>
        <w:t>Results,</w:t>
      </w:r>
      <w:r w:rsidRPr="007B3BDF">
        <w:rPr>
          <w:spacing w:val="22"/>
          <w:sz w:val="24"/>
          <w:szCs w:val="24"/>
        </w:rPr>
        <w:t xml:space="preserve"> </w:t>
      </w:r>
      <w:r w:rsidRPr="007B3BDF">
        <w:rPr>
          <w:sz w:val="24"/>
          <w:szCs w:val="24"/>
        </w:rPr>
        <w:t>not</w:t>
      </w:r>
      <w:r w:rsidRPr="007B3BDF">
        <w:rPr>
          <w:spacing w:val="22"/>
          <w:sz w:val="24"/>
          <w:szCs w:val="24"/>
        </w:rPr>
        <w:t xml:space="preserve"> </w:t>
      </w:r>
      <w:r w:rsidRPr="007B3BDF">
        <w:rPr>
          <w:sz w:val="24"/>
          <w:szCs w:val="24"/>
        </w:rPr>
        <w:t>intended</w:t>
      </w:r>
      <w:r w:rsidRPr="007B3BDF">
        <w:rPr>
          <w:spacing w:val="30"/>
          <w:sz w:val="24"/>
          <w:szCs w:val="24"/>
        </w:rPr>
        <w:t xml:space="preserve"> </w:t>
      </w:r>
      <w:r w:rsidRPr="007B3BDF">
        <w:rPr>
          <w:sz w:val="24"/>
          <w:szCs w:val="24"/>
        </w:rPr>
        <w:t>for</w:t>
      </w:r>
      <w:r w:rsidRPr="007B3BDF">
        <w:rPr>
          <w:spacing w:val="14"/>
          <w:sz w:val="24"/>
          <w:szCs w:val="24"/>
        </w:rPr>
        <w:t xml:space="preserve"> </w:t>
      </w:r>
      <w:r w:rsidRPr="007B3BDF">
        <w:rPr>
          <w:sz w:val="24"/>
          <w:szCs w:val="24"/>
        </w:rPr>
        <w:t>in</w:t>
      </w:r>
      <w:r w:rsidRPr="007B3BDF">
        <w:rPr>
          <w:spacing w:val="12"/>
          <w:sz w:val="24"/>
          <w:szCs w:val="24"/>
        </w:rPr>
        <w:t xml:space="preserve"> </w:t>
      </w:r>
      <w:r w:rsidRPr="007B3BDF">
        <w:rPr>
          <w:sz w:val="24"/>
          <w:szCs w:val="24"/>
        </w:rPr>
        <w:t>depth</w:t>
      </w:r>
      <w:r w:rsidRPr="007B3BDF">
        <w:rPr>
          <w:spacing w:val="20"/>
          <w:sz w:val="24"/>
          <w:szCs w:val="24"/>
        </w:rPr>
        <w:t xml:space="preserve"> </w:t>
      </w:r>
      <w:r w:rsidRPr="007B3BDF">
        <w:rPr>
          <w:sz w:val="24"/>
          <w:szCs w:val="24"/>
        </w:rPr>
        <w:t>discussion,</w:t>
      </w:r>
      <w:r w:rsidRPr="007B3BDF">
        <w:rPr>
          <w:spacing w:val="24"/>
          <w:sz w:val="24"/>
          <w:szCs w:val="24"/>
        </w:rPr>
        <w:t xml:space="preserve"> </w:t>
      </w:r>
      <w:r w:rsidRPr="007B3BDF">
        <w:rPr>
          <w:sz w:val="24"/>
          <w:szCs w:val="24"/>
        </w:rPr>
        <w:t>but</w:t>
      </w:r>
      <w:r w:rsidRPr="007B3BDF">
        <w:rPr>
          <w:spacing w:val="32"/>
          <w:sz w:val="24"/>
          <w:szCs w:val="24"/>
        </w:rPr>
        <w:t xml:space="preserve"> </w:t>
      </w:r>
      <w:r w:rsidRPr="007B3BDF">
        <w:rPr>
          <w:sz w:val="24"/>
          <w:szCs w:val="24"/>
        </w:rPr>
        <w:t>should</w:t>
      </w:r>
      <w:r w:rsidRPr="007B3BDF">
        <w:rPr>
          <w:spacing w:val="25"/>
          <w:sz w:val="24"/>
          <w:szCs w:val="24"/>
        </w:rPr>
        <w:t xml:space="preserve"> </w:t>
      </w:r>
      <w:r w:rsidRPr="007B3BDF">
        <w:rPr>
          <w:sz w:val="24"/>
          <w:szCs w:val="24"/>
        </w:rPr>
        <w:t>include:</w:t>
      </w:r>
    </w:p>
    <w:p w14:paraId="3FD8840A" w14:textId="77777777" w:rsidR="00F207CA" w:rsidRPr="007B3BDF" w:rsidRDefault="00F207CA" w:rsidP="00F207CA">
      <w:pPr>
        <w:pStyle w:val="BodyText"/>
        <w:numPr>
          <w:ilvl w:val="2"/>
          <w:numId w:val="3"/>
        </w:numPr>
        <w:tabs>
          <w:tab w:val="left" w:pos="2648"/>
        </w:tabs>
        <w:kinsoku w:val="0"/>
        <w:overflowPunct w:val="0"/>
        <w:spacing w:before="153" w:line="360" w:lineRule="auto"/>
        <w:ind w:hanging="356"/>
        <w:jc w:val="both"/>
        <w:rPr>
          <w:sz w:val="24"/>
          <w:szCs w:val="24"/>
        </w:rPr>
      </w:pPr>
      <w:r w:rsidRPr="007B3BDF">
        <w:rPr>
          <w:sz w:val="24"/>
          <w:szCs w:val="24"/>
        </w:rPr>
        <w:t>Detailed</w:t>
      </w:r>
      <w:r w:rsidRPr="007B3BDF">
        <w:rPr>
          <w:spacing w:val="40"/>
          <w:sz w:val="24"/>
          <w:szCs w:val="24"/>
        </w:rPr>
        <w:t xml:space="preserve"> </w:t>
      </w:r>
      <w:r w:rsidRPr="007B3BDF">
        <w:rPr>
          <w:sz w:val="24"/>
          <w:szCs w:val="24"/>
        </w:rPr>
        <w:t>modelling</w:t>
      </w:r>
      <w:r w:rsidRPr="007B3BDF">
        <w:rPr>
          <w:spacing w:val="44"/>
          <w:sz w:val="24"/>
          <w:szCs w:val="24"/>
        </w:rPr>
        <w:t xml:space="preserve"> </w:t>
      </w:r>
      <w:r w:rsidRPr="007B3BDF">
        <w:rPr>
          <w:sz w:val="24"/>
          <w:szCs w:val="24"/>
        </w:rPr>
        <w:t>methodology</w:t>
      </w:r>
      <w:r w:rsidRPr="007B3BDF">
        <w:rPr>
          <w:spacing w:val="44"/>
          <w:sz w:val="24"/>
          <w:szCs w:val="24"/>
        </w:rPr>
        <w:t xml:space="preserve"> </w:t>
      </w:r>
      <w:r w:rsidRPr="007B3BDF">
        <w:rPr>
          <w:sz w:val="24"/>
          <w:szCs w:val="24"/>
        </w:rPr>
        <w:t>for</w:t>
      </w:r>
      <w:r w:rsidRPr="007B3BDF">
        <w:rPr>
          <w:spacing w:val="28"/>
          <w:sz w:val="24"/>
          <w:szCs w:val="24"/>
        </w:rPr>
        <w:t xml:space="preserve"> </w:t>
      </w:r>
      <w:r w:rsidRPr="007B3BDF">
        <w:rPr>
          <w:sz w:val="24"/>
          <w:szCs w:val="24"/>
        </w:rPr>
        <w:t>each</w:t>
      </w:r>
      <w:r w:rsidRPr="007B3BDF">
        <w:rPr>
          <w:spacing w:val="28"/>
          <w:sz w:val="24"/>
          <w:szCs w:val="24"/>
        </w:rPr>
        <w:t xml:space="preserve"> </w:t>
      </w:r>
      <w:r w:rsidRPr="007B3BDF">
        <w:rPr>
          <w:sz w:val="24"/>
          <w:szCs w:val="24"/>
        </w:rPr>
        <w:t>"unique"</w:t>
      </w:r>
      <w:r w:rsidRPr="007B3BDF">
        <w:rPr>
          <w:spacing w:val="8"/>
          <w:sz w:val="24"/>
          <w:szCs w:val="24"/>
        </w:rPr>
        <w:t xml:space="preserve"> </w:t>
      </w:r>
      <w:r w:rsidRPr="007B3BDF">
        <w:rPr>
          <w:sz w:val="24"/>
          <w:szCs w:val="24"/>
        </w:rPr>
        <w:t>case.</w:t>
      </w:r>
    </w:p>
    <w:p w14:paraId="704E412E" w14:textId="77777777" w:rsidR="00F207CA" w:rsidRPr="007B3BDF" w:rsidRDefault="00F207CA" w:rsidP="00F207CA">
      <w:pPr>
        <w:pStyle w:val="BodyText"/>
        <w:numPr>
          <w:ilvl w:val="2"/>
          <w:numId w:val="3"/>
        </w:numPr>
        <w:tabs>
          <w:tab w:val="left" w:pos="2648"/>
        </w:tabs>
        <w:kinsoku w:val="0"/>
        <w:overflowPunct w:val="0"/>
        <w:spacing w:before="143" w:line="360" w:lineRule="auto"/>
        <w:ind w:left="2647"/>
        <w:jc w:val="both"/>
        <w:rPr>
          <w:sz w:val="24"/>
          <w:szCs w:val="24"/>
        </w:rPr>
      </w:pPr>
      <w:r w:rsidRPr="007B3BDF">
        <w:rPr>
          <w:sz w:val="24"/>
          <w:szCs w:val="24"/>
        </w:rPr>
        <w:t>Model</w:t>
      </w:r>
      <w:r w:rsidRPr="007B3BDF">
        <w:rPr>
          <w:spacing w:val="23"/>
          <w:sz w:val="24"/>
          <w:szCs w:val="24"/>
        </w:rPr>
        <w:t xml:space="preserve"> </w:t>
      </w:r>
      <w:r w:rsidRPr="007B3BDF">
        <w:rPr>
          <w:sz w:val="24"/>
          <w:szCs w:val="24"/>
        </w:rPr>
        <w:t>parameters</w:t>
      </w:r>
      <w:r w:rsidRPr="007B3BDF">
        <w:rPr>
          <w:spacing w:val="42"/>
          <w:sz w:val="24"/>
          <w:szCs w:val="24"/>
        </w:rPr>
        <w:t xml:space="preserve"> </w:t>
      </w:r>
      <w:r w:rsidRPr="007B3BDF">
        <w:rPr>
          <w:sz w:val="24"/>
          <w:szCs w:val="24"/>
        </w:rPr>
        <w:t>obtained</w:t>
      </w:r>
      <w:r w:rsidRPr="007B3BDF">
        <w:rPr>
          <w:spacing w:val="29"/>
          <w:sz w:val="24"/>
          <w:szCs w:val="24"/>
        </w:rPr>
        <w:t xml:space="preserve"> </w:t>
      </w:r>
      <w:r w:rsidRPr="007B3BDF">
        <w:rPr>
          <w:sz w:val="24"/>
          <w:szCs w:val="24"/>
        </w:rPr>
        <w:t>for</w:t>
      </w:r>
      <w:r w:rsidRPr="007B3BDF">
        <w:rPr>
          <w:spacing w:val="7"/>
          <w:sz w:val="24"/>
          <w:szCs w:val="24"/>
        </w:rPr>
        <w:t xml:space="preserve"> </w:t>
      </w:r>
      <w:r w:rsidRPr="007B3BDF">
        <w:rPr>
          <w:sz w:val="24"/>
          <w:szCs w:val="24"/>
        </w:rPr>
        <w:t>each</w:t>
      </w:r>
      <w:r w:rsidRPr="007B3BDF">
        <w:rPr>
          <w:spacing w:val="24"/>
          <w:sz w:val="24"/>
          <w:szCs w:val="24"/>
        </w:rPr>
        <w:t xml:space="preserve"> </w:t>
      </w:r>
      <w:r w:rsidRPr="007B3BDF">
        <w:rPr>
          <w:sz w:val="24"/>
          <w:szCs w:val="24"/>
        </w:rPr>
        <w:t>case.</w:t>
      </w:r>
    </w:p>
    <w:p w14:paraId="052781D8" w14:textId="77777777" w:rsidR="00F207CA" w:rsidRPr="007B3BDF" w:rsidRDefault="00F207CA" w:rsidP="00F207CA">
      <w:pPr>
        <w:pStyle w:val="BodyText"/>
        <w:numPr>
          <w:ilvl w:val="2"/>
          <w:numId w:val="3"/>
        </w:numPr>
        <w:tabs>
          <w:tab w:val="left" w:pos="2652"/>
        </w:tabs>
        <w:kinsoku w:val="0"/>
        <w:overflowPunct w:val="0"/>
        <w:spacing w:before="153" w:line="360" w:lineRule="auto"/>
        <w:ind w:right="300" w:hanging="356"/>
        <w:jc w:val="both"/>
        <w:rPr>
          <w:sz w:val="24"/>
          <w:szCs w:val="24"/>
        </w:rPr>
      </w:pPr>
      <w:r w:rsidRPr="007B3BDF">
        <w:rPr>
          <w:sz w:val="24"/>
          <w:szCs w:val="24"/>
        </w:rPr>
        <w:t>Graphical</w:t>
      </w:r>
      <w:r w:rsidRPr="007B3BDF">
        <w:rPr>
          <w:spacing w:val="40"/>
          <w:sz w:val="24"/>
          <w:szCs w:val="24"/>
        </w:rPr>
        <w:t xml:space="preserve"> </w:t>
      </w:r>
      <w:r w:rsidRPr="007B3BDF">
        <w:rPr>
          <w:sz w:val="24"/>
          <w:szCs w:val="24"/>
        </w:rPr>
        <w:t>summary</w:t>
      </w:r>
      <w:r w:rsidRPr="007B3BDF">
        <w:rPr>
          <w:spacing w:val="27"/>
          <w:sz w:val="24"/>
          <w:szCs w:val="24"/>
        </w:rPr>
        <w:t xml:space="preserve"> </w:t>
      </w:r>
      <w:r w:rsidRPr="007B3BDF">
        <w:rPr>
          <w:sz w:val="24"/>
          <w:szCs w:val="24"/>
        </w:rPr>
        <w:t>of</w:t>
      </w:r>
      <w:r w:rsidRPr="007B3BDF">
        <w:rPr>
          <w:spacing w:val="10"/>
          <w:sz w:val="24"/>
          <w:szCs w:val="24"/>
        </w:rPr>
        <w:t xml:space="preserve"> </w:t>
      </w:r>
      <w:r w:rsidRPr="007B3BDF">
        <w:rPr>
          <w:sz w:val="24"/>
          <w:szCs w:val="24"/>
        </w:rPr>
        <w:t>remaining</w:t>
      </w:r>
      <w:r w:rsidRPr="007B3BDF">
        <w:rPr>
          <w:spacing w:val="39"/>
          <w:sz w:val="24"/>
          <w:szCs w:val="24"/>
        </w:rPr>
        <w:t xml:space="preserve"> </w:t>
      </w:r>
      <w:r w:rsidRPr="007B3BDF">
        <w:rPr>
          <w:sz w:val="24"/>
          <w:szCs w:val="24"/>
        </w:rPr>
        <w:t>modelling,</w:t>
      </w:r>
      <w:r w:rsidRPr="007B3BDF">
        <w:rPr>
          <w:spacing w:val="48"/>
          <w:sz w:val="24"/>
          <w:szCs w:val="24"/>
        </w:rPr>
        <w:t xml:space="preserve"> </w:t>
      </w:r>
      <w:r w:rsidRPr="007B3BDF">
        <w:rPr>
          <w:sz w:val="24"/>
          <w:szCs w:val="24"/>
        </w:rPr>
        <w:t>clearly</w:t>
      </w:r>
      <w:r w:rsidRPr="007B3BDF">
        <w:rPr>
          <w:spacing w:val="26"/>
          <w:sz w:val="24"/>
          <w:szCs w:val="24"/>
        </w:rPr>
        <w:t xml:space="preserve"> </w:t>
      </w:r>
      <w:r w:rsidRPr="007B3BDF">
        <w:rPr>
          <w:sz w:val="24"/>
          <w:szCs w:val="24"/>
        </w:rPr>
        <w:t>showing</w:t>
      </w:r>
      <w:r w:rsidRPr="007B3BDF">
        <w:rPr>
          <w:spacing w:val="13"/>
          <w:sz w:val="24"/>
          <w:szCs w:val="24"/>
        </w:rPr>
        <w:t xml:space="preserve"> </w:t>
      </w:r>
      <w:r w:rsidRPr="007B3BDF">
        <w:rPr>
          <w:sz w:val="24"/>
          <w:szCs w:val="24"/>
        </w:rPr>
        <w:t>relevant</w:t>
      </w:r>
      <w:r w:rsidRPr="007B3BDF">
        <w:rPr>
          <w:w w:val="102"/>
          <w:sz w:val="24"/>
          <w:szCs w:val="24"/>
        </w:rPr>
        <w:t xml:space="preserve"> </w:t>
      </w:r>
      <w:r w:rsidRPr="007B3BDF">
        <w:rPr>
          <w:sz w:val="24"/>
          <w:szCs w:val="24"/>
        </w:rPr>
        <w:t>information</w:t>
      </w:r>
      <w:r w:rsidRPr="007B3BDF">
        <w:rPr>
          <w:spacing w:val="32"/>
          <w:sz w:val="24"/>
          <w:szCs w:val="24"/>
        </w:rPr>
        <w:t xml:space="preserve"> </w:t>
      </w:r>
      <w:r w:rsidRPr="007B3BDF">
        <w:rPr>
          <w:sz w:val="24"/>
          <w:szCs w:val="24"/>
        </w:rPr>
        <w:t>(i.e.</w:t>
      </w:r>
      <w:r w:rsidRPr="007B3BDF">
        <w:rPr>
          <w:spacing w:val="11"/>
          <w:sz w:val="24"/>
          <w:szCs w:val="24"/>
        </w:rPr>
        <w:t xml:space="preserve"> </w:t>
      </w:r>
      <w:r w:rsidRPr="007B3BDF">
        <w:rPr>
          <w:sz w:val="24"/>
          <w:szCs w:val="24"/>
        </w:rPr>
        <w:t>data</w:t>
      </w:r>
      <w:r w:rsidRPr="007B3BDF">
        <w:rPr>
          <w:spacing w:val="14"/>
          <w:sz w:val="24"/>
          <w:szCs w:val="24"/>
        </w:rPr>
        <w:t xml:space="preserve"> </w:t>
      </w:r>
      <w:r w:rsidRPr="007B3BDF">
        <w:rPr>
          <w:sz w:val="24"/>
          <w:szCs w:val="24"/>
        </w:rPr>
        <w:t>and</w:t>
      </w:r>
      <w:r w:rsidRPr="007B3BDF">
        <w:rPr>
          <w:spacing w:val="18"/>
          <w:sz w:val="24"/>
          <w:szCs w:val="24"/>
        </w:rPr>
        <w:t xml:space="preserve"> </w:t>
      </w:r>
      <w:r w:rsidRPr="007B3BDF">
        <w:rPr>
          <w:sz w:val="24"/>
          <w:szCs w:val="24"/>
        </w:rPr>
        <w:t>models</w:t>
      </w:r>
      <w:r w:rsidRPr="007B3BDF">
        <w:rPr>
          <w:spacing w:val="26"/>
          <w:sz w:val="24"/>
          <w:szCs w:val="24"/>
        </w:rPr>
        <w:t xml:space="preserve"> </w:t>
      </w:r>
      <w:r w:rsidRPr="007B3BDF">
        <w:rPr>
          <w:sz w:val="24"/>
          <w:szCs w:val="24"/>
        </w:rPr>
        <w:t>on</w:t>
      </w:r>
      <w:r w:rsidRPr="007B3BDF">
        <w:rPr>
          <w:spacing w:val="5"/>
          <w:sz w:val="24"/>
          <w:szCs w:val="24"/>
        </w:rPr>
        <w:t xml:space="preserve"> </w:t>
      </w:r>
      <w:r w:rsidRPr="007B3BDF">
        <w:rPr>
          <w:sz w:val="24"/>
          <w:szCs w:val="24"/>
        </w:rPr>
        <w:t>the</w:t>
      </w:r>
      <w:r w:rsidRPr="007B3BDF">
        <w:rPr>
          <w:spacing w:val="22"/>
          <w:sz w:val="24"/>
          <w:szCs w:val="24"/>
        </w:rPr>
        <w:t xml:space="preserve"> </w:t>
      </w:r>
      <w:r w:rsidRPr="007B3BDF">
        <w:rPr>
          <w:sz w:val="24"/>
          <w:szCs w:val="24"/>
        </w:rPr>
        <w:t>same</w:t>
      </w:r>
      <w:r w:rsidRPr="007B3BDF">
        <w:rPr>
          <w:spacing w:val="3"/>
          <w:sz w:val="24"/>
          <w:szCs w:val="24"/>
        </w:rPr>
        <w:t xml:space="preserve"> </w:t>
      </w:r>
      <w:r w:rsidRPr="007B3BDF">
        <w:rPr>
          <w:sz w:val="24"/>
          <w:szCs w:val="24"/>
        </w:rPr>
        <w:t>plot</w:t>
      </w:r>
      <w:r w:rsidRPr="007B3BDF">
        <w:rPr>
          <w:spacing w:val="32"/>
          <w:sz w:val="24"/>
          <w:szCs w:val="24"/>
        </w:rPr>
        <w:t xml:space="preserve"> </w:t>
      </w:r>
      <w:r w:rsidRPr="007B3BDF">
        <w:rPr>
          <w:sz w:val="24"/>
          <w:szCs w:val="24"/>
        </w:rPr>
        <w:t>for</w:t>
      </w:r>
      <w:r w:rsidRPr="007B3BDF">
        <w:rPr>
          <w:spacing w:val="13"/>
          <w:sz w:val="24"/>
          <w:szCs w:val="24"/>
        </w:rPr>
        <w:t xml:space="preserve"> </w:t>
      </w:r>
      <w:r w:rsidRPr="007B3BDF">
        <w:rPr>
          <w:sz w:val="24"/>
          <w:szCs w:val="24"/>
        </w:rPr>
        <w:t>easy</w:t>
      </w:r>
      <w:r w:rsidRPr="007B3BDF">
        <w:rPr>
          <w:w w:val="99"/>
          <w:sz w:val="24"/>
          <w:szCs w:val="24"/>
        </w:rPr>
        <w:t xml:space="preserve"> </w:t>
      </w:r>
      <w:r w:rsidRPr="007B3BDF">
        <w:rPr>
          <w:sz w:val="24"/>
          <w:szCs w:val="24"/>
        </w:rPr>
        <w:t>comparison)</w:t>
      </w:r>
    </w:p>
    <w:p w14:paraId="57ACDFF5" w14:textId="77777777" w:rsidR="00F207CA" w:rsidRPr="007B3BDF" w:rsidRDefault="00F207CA" w:rsidP="00F207CA">
      <w:pPr>
        <w:pStyle w:val="BodyText"/>
        <w:numPr>
          <w:ilvl w:val="1"/>
          <w:numId w:val="3"/>
        </w:numPr>
        <w:tabs>
          <w:tab w:val="left" w:pos="1923"/>
        </w:tabs>
        <w:kinsoku w:val="0"/>
        <w:overflowPunct w:val="0"/>
        <w:spacing w:before="1" w:line="360" w:lineRule="auto"/>
        <w:ind w:hanging="350"/>
        <w:jc w:val="both"/>
        <w:rPr>
          <w:sz w:val="24"/>
          <w:szCs w:val="24"/>
        </w:rPr>
      </w:pPr>
      <w:r w:rsidRPr="007B3BDF">
        <w:rPr>
          <w:sz w:val="24"/>
          <w:szCs w:val="24"/>
        </w:rPr>
        <w:t>Discussion</w:t>
      </w:r>
      <w:r w:rsidRPr="007B3BDF">
        <w:rPr>
          <w:spacing w:val="41"/>
          <w:sz w:val="24"/>
          <w:szCs w:val="24"/>
        </w:rPr>
        <w:t xml:space="preserve"> </w:t>
      </w:r>
      <w:r w:rsidRPr="007B3BDF">
        <w:rPr>
          <w:sz w:val="24"/>
          <w:szCs w:val="24"/>
        </w:rPr>
        <w:t>of</w:t>
      </w:r>
      <w:r w:rsidRPr="007B3BDF">
        <w:rPr>
          <w:spacing w:val="14"/>
          <w:sz w:val="24"/>
          <w:szCs w:val="24"/>
        </w:rPr>
        <w:t xml:space="preserve"> </w:t>
      </w:r>
      <w:r w:rsidRPr="007B3BDF">
        <w:rPr>
          <w:sz w:val="24"/>
          <w:szCs w:val="24"/>
        </w:rPr>
        <w:t>modelling</w:t>
      </w:r>
      <w:r w:rsidRPr="007B3BDF">
        <w:rPr>
          <w:spacing w:val="39"/>
          <w:sz w:val="24"/>
          <w:szCs w:val="24"/>
        </w:rPr>
        <w:t xml:space="preserve"> </w:t>
      </w:r>
      <w:r w:rsidRPr="007B3BDF">
        <w:rPr>
          <w:sz w:val="24"/>
          <w:szCs w:val="24"/>
        </w:rPr>
        <w:t>and</w:t>
      </w:r>
      <w:r w:rsidRPr="007B3BDF">
        <w:rPr>
          <w:spacing w:val="20"/>
          <w:sz w:val="24"/>
          <w:szCs w:val="24"/>
        </w:rPr>
        <w:t xml:space="preserve"> </w:t>
      </w:r>
      <w:r w:rsidRPr="007B3BDF">
        <w:rPr>
          <w:sz w:val="24"/>
          <w:szCs w:val="24"/>
        </w:rPr>
        <w:t>interpretation</w:t>
      </w:r>
      <w:r w:rsidRPr="007B3BDF">
        <w:rPr>
          <w:spacing w:val="45"/>
          <w:sz w:val="24"/>
          <w:szCs w:val="24"/>
        </w:rPr>
        <w:t xml:space="preserve"> </w:t>
      </w:r>
      <w:r w:rsidRPr="007B3BDF">
        <w:rPr>
          <w:sz w:val="24"/>
          <w:szCs w:val="24"/>
        </w:rPr>
        <w:t>of</w:t>
      </w:r>
      <w:r w:rsidRPr="007B3BDF">
        <w:rPr>
          <w:spacing w:val="8"/>
          <w:sz w:val="24"/>
          <w:szCs w:val="24"/>
        </w:rPr>
        <w:t xml:space="preserve"> </w:t>
      </w:r>
      <w:r w:rsidRPr="007B3BDF">
        <w:rPr>
          <w:sz w:val="24"/>
          <w:szCs w:val="24"/>
        </w:rPr>
        <w:t>results.</w:t>
      </w:r>
    </w:p>
    <w:p w14:paraId="1E18A574" w14:textId="77777777" w:rsidR="00F207CA" w:rsidRPr="007B3BDF" w:rsidRDefault="00F207CA" w:rsidP="00F207CA">
      <w:pPr>
        <w:pStyle w:val="BodyText"/>
        <w:numPr>
          <w:ilvl w:val="0"/>
          <w:numId w:val="3"/>
        </w:numPr>
        <w:tabs>
          <w:tab w:val="left" w:pos="1923"/>
        </w:tabs>
        <w:kinsoku w:val="0"/>
        <w:overflowPunct w:val="0"/>
        <w:spacing w:before="1" w:line="360" w:lineRule="auto"/>
        <w:jc w:val="both"/>
        <w:rPr>
          <w:sz w:val="24"/>
          <w:szCs w:val="24"/>
        </w:rPr>
      </w:pPr>
      <w:r w:rsidRPr="007B3BDF">
        <w:rPr>
          <w:sz w:val="24"/>
          <w:szCs w:val="24"/>
        </w:rPr>
        <w:t>Control Testing</w:t>
      </w:r>
    </w:p>
    <w:p w14:paraId="329018C0" w14:textId="77777777" w:rsidR="00F207CA" w:rsidRPr="007B3BDF" w:rsidRDefault="00F207CA" w:rsidP="00F207CA">
      <w:pPr>
        <w:pStyle w:val="BodyText"/>
        <w:numPr>
          <w:ilvl w:val="1"/>
          <w:numId w:val="3"/>
        </w:numPr>
        <w:tabs>
          <w:tab w:val="left" w:pos="1923"/>
        </w:tabs>
        <w:kinsoku w:val="0"/>
        <w:overflowPunct w:val="0"/>
        <w:spacing w:before="1" w:line="360" w:lineRule="auto"/>
        <w:jc w:val="both"/>
        <w:rPr>
          <w:sz w:val="24"/>
          <w:szCs w:val="24"/>
        </w:rPr>
      </w:pPr>
      <w:r w:rsidRPr="007B3BDF">
        <w:rPr>
          <w:sz w:val="24"/>
          <w:szCs w:val="24"/>
        </w:rPr>
        <w:t>Results</w:t>
      </w:r>
    </w:p>
    <w:p w14:paraId="5D124DC6" w14:textId="77777777" w:rsidR="00F207CA" w:rsidRPr="007B3BDF" w:rsidRDefault="00F207CA" w:rsidP="00F207CA">
      <w:pPr>
        <w:pStyle w:val="BodyText"/>
        <w:numPr>
          <w:ilvl w:val="2"/>
          <w:numId w:val="3"/>
        </w:numPr>
        <w:tabs>
          <w:tab w:val="left" w:pos="1923"/>
        </w:tabs>
        <w:kinsoku w:val="0"/>
        <w:overflowPunct w:val="0"/>
        <w:spacing w:before="1" w:line="360" w:lineRule="auto"/>
        <w:jc w:val="both"/>
        <w:rPr>
          <w:sz w:val="24"/>
          <w:szCs w:val="24"/>
        </w:rPr>
      </w:pPr>
      <w:r w:rsidRPr="007B3BDF">
        <w:rPr>
          <w:sz w:val="24"/>
          <w:szCs w:val="24"/>
        </w:rPr>
        <w:t>Theoretical versus actual, same rules for plotting</w:t>
      </w:r>
    </w:p>
    <w:p w14:paraId="223E7E79" w14:textId="77777777" w:rsidR="00F207CA" w:rsidRPr="007B3BDF" w:rsidRDefault="00F207CA" w:rsidP="00F207CA">
      <w:pPr>
        <w:pStyle w:val="BodyText"/>
        <w:numPr>
          <w:ilvl w:val="1"/>
          <w:numId w:val="3"/>
        </w:numPr>
        <w:tabs>
          <w:tab w:val="left" w:pos="1923"/>
        </w:tabs>
        <w:kinsoku w:val="0"/>
        <w:overflowPunct w:val="0"/>
        <w:spacing w:before="1" w:line="360" w:lineRule="auto"/>
        <w:jc w:val="both"/>
        <w:rPr>
          <w:sz w:val="24"/>
          <w:szCs w:val="24"/>
        </w:rPr>
      </w:pPr>
      <w:r w:rsidRPr="007B3BDF">
        <w:rPr>
          <w:sz w:val="24"/>
          <w:szCs w:val="24"/>
        </w:rPr>
        <w:t>Discussion</w:t>
      </w:r>
    </w:p>
    <w:p w14:paraId="52869DC1" w14:textId="77777777" w:rsidR="00F207CA" w:rsidRPr="007B3BDF" w:rsidRDefault="00F207CA" w:rsidP="00F207CA">
      <w:pPr>
        <w:pStyle w:val="BodyText"/>
        <w:numPr>
          <w:ilvl w:val="2"/>
          <w:numId w:val="3"/>
        </w:numPr>
        <w:tabs>
          <w:tab w:val="left" w:pos="2652"/>
        </w:tabs>
        <w:kinsoku w:val="0"/>
        <w:overflowPunct w:val="0"/>
        <w:spacing w:before="1" w:line="360" w:lineRule="auto"/>
        <w:jc w:val="both"/>
        <w:rPr>
          <w:sz w:val="24"/>
          <w:szCs w:val="24"/>
        </w:rPr>
      </w:pPr>
      <w:r w:rsidRPr="007B3BDF">
        <w:rPr>
          <w:sz w:val="24"/>
          <w:szCs w:val="24"/>
        </w:rPr>
        <w:t>Explain</w:t>
      </w:r>
      <w:r w:rsidRPr="007B3BDF">
        <w:rPr>
          <w:spacing w:val="29"/>
          <w:sz w:val="24"/>
          <w:szCs w:val="24"/>
        </w:rPr>
        <w:t xml:space="preserve"> </w:t>
      </w:r>
      <w:r w:rsidRPr="007B3BDF">
        <w:rPr>
          <w:sz w:val="24"/>
          <w:szCs w:val="24"/>
        </w:rPr>
        <w:t>discrepancies</w:t>
      </w:r>
      <w:r w:rsidRPr="007B3BDF">
        <w:rPr>
          <w:spacing w:val="45"/>
          <w:sz w:val="24"/>
          <w:szCs w:val="24"/>
        </w:rPr>
        <w:t xml:space="preserve"> </w:t>
      </w:r>
      <w:r w:rsidRPr="007B3BDF">
        <w:rPr>
          <w:sz w:val="24"/>
          <w:szCs w:val="24"/>
        </w:rPr>
        <w:t>if</w:t>
      </w:r>
      <w:r w:rsidRPr="007B3BDF">
        <w:rPr>
          <w:spacing w:val="13"/>
          <w:sz w:val="24"/>
          <w:szCs w:val="24"/>
        </w:rPr>
        <w:t xml:space="preserve"> </w:t>
      </w:r>
      <w:r w:rsidRPr="007B3BDF">
        <w:rPr>
          <w:sz w:val="24"/>
          <w:szCs w:val="24"/>
        </w:rPr>
        <w:t>possible</w:t>
      </w:r>
    </w:p>
    <w:p w14:paraId="115EDEFD" w14:textId="77777777" w:rsidR="00F207CA" w:rsidRPr="007B3BDF" w:rsidRDefault="00F207CA" w:rsidP="00F207CA">
      <w:pPr>
        <w:pStyle w:val="BodyText"/>
        <w:numPr>
          <w:ilvl w:val="2"/>
          <w:numId w:val="3"/>
        </w:numPr>
        <w:tabs>
          <w:tab w:val="left" w:pos="2652"/>
        </w:tabs>
        <w:kinsoku w:val="0"/>
        <w:overflowPunct w:val="0"/>
        <w:spacing w:before="148" w:line="360" w:lineRule="auto"/>
        <w:jc w:val="both"/>
        <w:rPr>
          <w:sz w:val="24"/>
          <w:szCs w:val="24"/>
        </w:rPr>
      </w:pPr>
      <w:r w:rsidRPr="007B3BDF">
        <w:rPr>
          <w:sz w:val="24"/>
          <w:szCs w:val="24"/>
        </w:rPr>
        <w:t>Evaluate</w:t>
      </w:r>
      <w:r w:rsidRPr="007B3BDF">
        <w:rPr>
          <w:spacing w:val="45"/>
          <w:sz w:val="24"/>
          <w:szCs w:val="24"/>
        </w:rPr>
        <w:t xml:space="preserve"> </w:t>
      </w:r>
      <w:r w:rsidRPr="007B3BDF">
        <w:rPr>
          <w:sz w:val="24"/>
          <w:szCs w:val="24"/>
        </w:rPr>
        <w:t>controller</w:t>
      </w:r>
      <w:r w:rsidRPr="007B3BDF">
        <w:rPr>
          <w:spacing w:val="26"/>
          <w:sz w:val="24"/>
          <w:szCs w:val="24"/>
        </w:rPr>
        <w:t xml:space="preserve"> </w:t>
      </w:r>
      <w:r w:rsidRPr="007B3BDF">
        <w:rPr>
          <w:sz w:val="24"/>
          <w:szCs w:val="24"/>
        </w:rPr>
        <w:t>qualitatively</w:t>
      </w:r>
      <w:r w:rsidRPr="007B3BDF">
        <w:rPr>
          <w:spacing w:val="48"/>
          <w:sz w:val="24"/>
          <w:szCs w:val="24"/>
        </w:rPr>
        <w:t xml:space="preserve"> </w:t>
      </w:r>
      <w:r w:rsidRPr="007B3BDF">
        <w:rPr>
          <w:sz w:val="24"/>
          <w:szCs w:val="24"/>
        </w:rPr>
        <w:t>and</w:t>
      </w:r>
      <w:r w:rsidRPr="007B3BDF">
        <w:rPr>
          <w:spacing w:val="23"/>
          <w:sz w:val="24"/>
          <w:szCs w:val="24"/>
        </w:rPr>
        <w:t xml:space="preserve"> </w:t>
      </w:r>
      <w:r w:rsidRPr="007B3BDF">
        <w:rPr>
          <w:sz w:val="24"/>
          <w:szCs w:val="24"/>
        </w:rPr>
        <w:t>quantitatively</w:t>
      </w:r>
    </w:p>
    <w:p w14:paraId="7F9D5CA2" w14:textId="77777777" w:rsidR="00F207CA" w:rsidRPr="007B3BDF" w:rsidRDefault="00F207CA" w:rsidP="00F207CA">
      <w:pPr>
        <w:pStyle w:val="BodyText"/>
        <w:numPr>
          <w:ilvl w:val="2"/>
          <w:numId w:val="3"/>
        </w:numPr>
        <w:tabs>
          <w:tab w:val="left" w:pos="2657"/>
        </w:tabs>
        <w:kinsoku w:val="0"/>
        <w:overflowPunct w:val="0"/>
        <w:spacing w:before="153" w:line="360" w:lineRule="auto"/>
        <w:ind w:right="555"/>
        <w:jc w:val="both"/>
        <w:rPr>
          <w:sz w:val="24"/>
          <w:szCs w:val="24"/>
        </w:rPr>
      </w:pPr>
      <w:r w:rsidRPr="007B3BDF">
        <w:rPr>
          <w:sz w:val="24"/>
          <w:szCs w:val="24"/>
        </w:rPr>
        <w:t>Discuss</w:t>
      </w:r>
      <w:r w:rsidRPr="007B3BDF">
        <w:rPr>
          <w:spacing w:val="25"/>
          <w:sz w:val="24"/>
          <w:szCs w:val="24"/>
        </w:rPr>
        <w:t xml:space="preserve"> </w:t>
      </w:r>
      <w:r w:rsidRPr="007B3BDF">
        <w:rPr>
          <w:sz w:val="24"/>
          <w:szCs w:val="24"/>
        </w:rPr>
        <w:t>actual</w:t>
      </w:r>
      <w:r w:rsidRPr="007B3BDF">
        <w:rPr>
          <w:spacing w:val="26"/>
          <w:sz w:val="24"/>
          <w:szCs w:val="24"/>
        </w:rPr>
        <w:t xml:space="preserve"> </w:t>
      </w:r>
      <w:r w:rsidRPr="007B3BDF">
        <w:rPr>
          <w:sz w:val="24"/>
          <w:szCs w:val="24"/>
        </w:rPr>
        <w:t>versus</w:t>
      </w:r>
      <w:r w:rsidRPr="007B3BDF">
        <w:rPr>
          <w:spacing w:val="25"/>
          <w:sz w:val="24"/>
          <w:szCs w:val="24"/>
        </w:rPr>
        <w:t xml:space="preserve"> </w:t>
      </w:r>
      <w:r w:rsidRPr="007B3BDF">
        <w:rPr>
          <w:sz w:val="24"/>
          <w:szCs w:val="24"/>
        </w:rPr>
        <w:t>theoretical</w:t>
      </w:r>
      <w:r w:rsidRPr="007B3BDF">
        <w:rPr>
          <w:spacing w:val="33"/>
          <w:sz w:val="24"/>
          <w:szCs w:val="24"/>
        </w:rPr>
        <w:t xml:space="preserve"> </w:t>
      </w:r>
      <w:r w:rsidRPr="007B3BDF">
        <w:rPr>
          <w:sz w:val="24"/>
          <w:szCs w:val="24"/>
        </w:rPr>
        <w:t>performance</w:t>
      </w:r>
      <w:r w:rsidRPr="007B3BDF">
        <w:rPr>
          <w:spacing w:val="46"/>
          <w:sz w:val="24"/>
          <w:szCs w:val="24"/>
        </w:rPr>
        <w:t xml:space="preserve"> </w:t>
      </w:r>
      <w:r w:rsidRPr="007B3BDF">
        <w:rPr>
          <w:sz w:val="24"/>
          <w:szCs w:val="24"/>
        </w:rPr>
        <w:t>with</w:t>
      </w:r>
      <w:r w:rsidRPr="007B3BDF">
        <w:rPr>
          <w:spacing w:val="19"/>
          <w:sz w:val="24"/>
          <w:szCs w:val="24"/>
        </w:rPr>
        <w:t xml:space="preserve"> </w:t>
      </w:r>
      <w:r w:rsidRPr="007B3BDF">
        <w:rPr>
          <w:sz w:val="24"/>
          <w:szCs w:val="24"/>
        </w:rPr>
        <w:t>regard</w:t>
      </w:r>
      <w:r w:rsidRPr="007B3BDF">
        <w:rPr>
          <w:spacing w:val="42"/>
          <w:sz w:val="24"/>
          <w:szCs w:val="24"/>
        </w:rPr>
        <w:t xml:space="preserve"> </w:t>
      </w:r>
      <w:r w:rsidRPr="007B3BDF">
        <w:rPr>
          <w:sz w:val="24"/>
          <w:szCs w:val="24"/>
        </w:rPr>
        <w:t>for</w:t>
      </w:r>
      <w:r w:rsidRPr="007B3BDF">
        <w:rPr>
          <w:spacing w:val="9"/>
          <w:sz w:val="24"/>
          <w:szCs w:val="24"/>
        </w:rPr>
        <w:t xml:space="preserve"> </w:t>
      </w:r>
      <w:r w:rsidRPr="007B3BDF">
        <w:rPr>
          <w:sz w:val="24"/>
          <w:szCs w:val="24"/>
        </w:rPr>
        <w:t>"real</w:t>
      </w:r>
      <w:r w:rsidRPr="007B3BDF">
        <w:rPr>
          <w:w w:val="106"/>
          <w:sz w:val="24"/>
          <w:szCs w:val="24"/>
        </w:rPr>
        <w:t xml:space="preserve"> </w:t>
      </w:r>
      <w:r w:rsidRPr="007B3BDF">
        <w:rPr>
          <w:sz w:val="24"/>
          <w:szCs w:val="24"/>
        </w:rPr>
        <w:t>world"</w:t>
      </w:r>
      <w:r w:rsidRPr="007B3BDF">
        <w:rPr>
          <w:spacing w:val="51"/>
          <w:sz w:val="24"/>
          <w:szCs w:val="24"/>
        </w:rPr>
        <w:t xml:space="preserve"> </w:t>
      </w:r>
      <w:r w:rsidRPr="007B3BDF">
        <w:rPr>
          <w:sz w:val="24"/>
          <w:szCs w:val="24"/>
        </w:rPr>
        <w:t>implications.</w:t>
      </w:r>
    </w:p>
    <w:p w14:paraId="52F7B30E" w14:textId="77777777" w:rsidR="00F207CA" w:rsidRPr="007B3BDF" w:rsidRDefault="00F207CA" w:rsidP="00F207CA">
      <w:pPr>
        <w:pStyle w:val="BodyText"/>
        <w:numPr>
          <w:ilvl w:val="0"/>
          <w:numId w:val="3"/>
        </w:numPr>
        <w:tabs>
          <w:tab w:val="left" w:pos="2657"/>
        </w:tabs>
        <w:kinsoku w:val="0"/>
        <w:overflowPunct w:val="0"/>
        <w:spacing w:before="153" w:line="360" w:lineRule="auto"/>
        <w:ind w:right="555"/>
        <w:jc w:val="both"/>
        <w:rPr>
          <w:sz w:val="24"/>
          <w:szCs w:val="24"/>
        </w:rPr>
      </w:pPr>
      <w:r w:rsidRPr="007B3BDF">
        <w:rPr>
          <w:sz w:val="24"/>
          <w:szCs w:val="24"/>
        </w:rPr>
        <w:t>Conclusions</w:t>
      </w:r>
    </w:p>
    <w:p w14:paraId="039CF1D6" w14:textId="77777777" w:rsidR="00F207CA" w:rsidRPr="007B3BDF" w:rsidRDefault="00F207CA" w:rsidP="00F207CA">
      <w:pPr>
        <w:pStyle w:val="BodyText"/>
        <w:numPr>
          <w:ilvl w:val="1"/>
          <w:numId w:val="3"/>
        </w:numPr>
        <w:tabs>
          <w:tab w:val="left" w:pos="2657"/>
        </w:tabs>
        <w:kinsoku w:val="0"/>
        <w:overflowPunct w:val="0"/>
        <w:spacing w:before="153" w:line="360" w:lineRule="auto"/>
        <w:ind w:right="555"/>
        <w:jc w:val="both"/>
        <w:rPr>
          <w:sz w:val="24"/>
          <w:szCs w:val="24"/>
        </w:rPr>
      </w:pPr>
      <w:r w:rsidRPr="007B3BDF">
        <w:rPr>
          <w:sz w:val="24"/>
          <w:szCs w:val="24"/>
        </w:rPr>
        <w:t>Discuss with focus on proposed objectives from preliminary report</w:t>
      </w:r>
    </w:p>
    <w:p w14:paraId="36F658BD" w14:textId="77777777" w:rsidR="00F207CA" w:rsidRPr="007B3BDF" w:rsidRDefault="00F207CA" w:rsidP="00F207CA">
      <w:pPr>
        <w:pStyle w:val="BodyText"/>
        <w:numPr>
          <w:ilvl w:val="1"/>
          <w:numId w:val="3"/>
        </w:numPr>
        <w:tabs>
          <w:tab w:val="left" w:pos="2657"/>
        </w:tabs>
        <w:kinsoku w:val="0"/>
        <w:overflowPunct w:val="0"/>
        <w:spacing w:before="153" w:line="360" w:lineRule="auto"/>
        <w:ind w:right="555"/>
        <w:jc w:val="both"/>
        <w:rPr>
          <w:sz w:val="24"/>
          <w:szCs w:val="24"/>
        </w:rPr>
      </w:pPr>
      <w:r w:rsidRPr="007B3BDF">
        <w:rPr>
          <w:sz w:val="24"/>
          <w:szCs w:val="24"/>
        </w:rPr>
        <w:t>Unattained objectives ARE NOT penalized, but poor discussion it is.</w:t>
      </w:r>
    </w:p>
    <w:p w14:paraId="23B714C4" w14:textId="77777777" w:rsidR="00F207CA" w:rsidRPr="007B3BDF" w:rsidRDefault="00F207CA" w:rsidP="00F207CA">
      <w:pPr>
        <w:pStyle w:val="BodyText"/>
        <w:tabs>
          <w:tab w:val="left" w:pos="2657"/>
        </w:tabs>
        <w:kinsoku w:val="0"/>
        <w:overflowPunct w:val="0"/>
        <w:spacing w:before="153" w:line="360" w:lineRule="auto"/>
        <w:ind w:right="555"/>
        <w:jc w:val="both"/>
        <w:rPr>
          <w:b/>
          <w:sz w:val="24"/>
          <w:szCs w:val="24"/>
        </w:rPr>
      </w:pPr>
      <w:r w:rsidRPr="007B3BDF">
        <w:rPr>
          <w:b/>
          <w:sz w:val="24"/>
          <w:szCs w:val="24"/>
        </w:rPr>
        <w:t>Marking scheme for lab reports</w:t>
      </w:r>
    </w:p>
    <w:p w14:paraId="41A46F55" w14:textId="77777777" w:rsidR="00F207CA" w:rsidRPr="007B3BDF" w:rsidRDefault="00F207CA" w:rsidP="00F207CA">
      <w:pPr>
        <w:pStyle w:val="BodyText"/>
        <w:numPr>
          <w:ilvl w:val="0"/>
          <w:numId w:val="3"/>
        </w:numPr>
        <w:kinsoku w:val="0"/>
        <w:overflowPunct w:val="0"/>
        <w:spacing w:line="360" w:lineRule="auto"/>
        <w:jc w:val="both"/>
        <w:rPr>
          <w:sz w:val="24"/>
          <w:szCs w:val="24"/>
          <w:u w:val="single"/>
        </w:rPr>
      </w:pPr>
      <w:r w:rsidRPr="007B3BDF">
        <w:rPr>
          <w:sz w:val="24"/>
          <w:szCs w:val="24"/>
          <w:u w:val="single"/>
        </w:rPr>
        <w:t>Intro and formalities</w:t>
      </w:r>
      <w:r w:rsidRPr="007B3BDF">
        <w:rPr>
          <w:sz w:val="24"/>
          <w:szCs w:val="24"/>
          <w:u w:val="single"/>
        </w:rPr>
        <w:tab/>
      </w:r>
      <w:r w:rsidRPr="007B3BDF">
        <w:rPr>
          <w:sz w:val="24"/>
          <w:szCs w:val="24"/>
          <w:u w:val="single"/>
        </w:rPr>
        <w:tab/>
      </w:r>
      <w:r w:rsidRPr="007B3BDF">
        <w:rPr>
          <w:sz w:val="24"/>
          <w:szCs w:val="24"/>
          <w:u w:val="single"/>
        </w:rPr>
        <w:tab/>
      </w:r>
      <w:r w:rsidRPr="007B3BDF">
        <w:rPr>
          <w:sz w:val="24"/>
          <w:szCs w:val="24"/>
          <w:u w:val="single"/>
        </w:rPr>
        <w:tab/>
      </w:r>
      <w:r w:rsidRPr="007B3BDF">
        <w:rPr>
          <w:sz w:val="24"/>
          <w:szCs w:val="24"/>
          <w:u w:val="single"/>
        </w:rPr>
        <w:tab/>
        <w:t>5%</w:t>
      </w:r>
    </w:p>
    <w:p w14:paraId="5C4FD855" w14:textId="77777777" w:rsidR="00F207CA" w:rsidRPr="007B3BDF" w:rsidRDefault="00F207CA" w:rsidP="00F207CA">
      <w:pPr>
        <w:pStyle w:val="BodyText"/>
        <w:numPr>
          <w:ilvl w:val="0"/>
          <w:numId w:val="3"/>
        </w:numPr>
        <w:kinsoku w:val="0"/>
        <w:overflowPunct w:val="0"/>
        <w:spacing w:line="360" w:lineRule="auto"/>
        <w:jc w:val="both"/>
        <w:rPr>
          <w:sz w:val="24"/>
          <w:szCs w:val="24"/>
          <w:u w:val="single"/>
        </w:rPr>
      </w:pPr>
      <w:r w:rsidRPr="007B3BDF">
        <w:rPr>
          <w:sz w:val="24"/>
          <w:szCs w:val="24"/>
          <w:u w:val="single"/>
        </w:rPr>
        <w:t>Clarity of writing</w:t>
      </w:r>
      <w:r w:rsidRPr="007B3BDF">
        <w:rPr>
          <w:sz w:val="24"/>
          <w:szCs w:val="24"/>
          <w:u w:val="single"/>
        </w:rPr>
        <w:tab/>
      </w:r>
      <w:r w:rsidRPr="007B3BDF">
        <w:rPr>
          <w:sz w:val="24"/>
          <w:szCs w:val="24"/>
          <w:u w:val="single"/>
        </w:rPr>
        <w:tab/>
      </w:r>
      <w:r w:rsidRPr="007B3BDF">
        <w:rPr>
          <w:sz w:val="24"/>
          <w:szCs w:val="24"/>
          <w:u w:val="single"/>
        </w:rPr>
        <w:tab/>
      </w:r>
      <w:r w:rsidRPr="007B3BDF">
        <w:rPr>
          <w:sz w:val="24"/>
          <w:szCs w:val="24"/>
          <w:u w:val="single"/>
        </w:rPr>
        <w:tab/>
      </w:r>
      <w:r w:rsidRPr="007B3BDF">
        <w:rPr>
          <w:sz w:val="24"/>
          <w:szCs w:val="24"/>
          <w:u w:val="single"/>
        </w:rPr>
        <w:tab/>
        <w:t>5%</w:t>
      </w:r>
    </w:p>
    <w:p w14:paraId="7E2B2784" w14:textId="77777777" w:rsidR="00F207CA" w:rsidRPr="007B3BDF" w:rsidRDefault="00F207CA" w:rsidP="00F207CA">
      <w:pPr>
        <w:pStyle w:val="BodyText"/>
        <w:numPr>
          <w:ilvl w:val="0"/>
          <w:numId w:val="3"/>
        </w:numPr>
        <w:kinsoku w:val="0"/>
        <w:overflowPunct w:val="0"/>
        <w:spacing w:line="360" w:lineRule="auto"/>
        <w:jc w:val="both"/>
        <w:rPr>
          <w:sz w:val="24"/>
          <w:szCs w:val="24"/>
          <w:u w:val="single"/>
        </w:rPr>
      </w:pPr>
      <w:r w:rsidRPr="007B3BDF">
        <w:rPr>
          <w:sz w:val="24"/>
          <w:szCs w:val="24"/>
          <w:u w:val="single"/>
        </w:rPr>
        <w:t>Graphs and plots</w:t>
      </w:r>
      <w:r w:rsidRPr="007B3BDF">
        <w:rPr>
          <w:sz w:val="24"/>
          <w:szCs w:val="24"/>
          <w:u w:val="single"/>
        </w:rPr>
        <w:tab/>
      </w:r>
      <w:r w:rsidRPr="007B3BDF">
        <w:rPr>
          <w:sz w:val="24"/>
          <w:szCs w:val="24"/>
          <w:u w:val="single"/>
        </w:rPr>
        <w:tab/>
      </w:r>
      <w:r w:rsidRPr="007B3BDF">
        <w:rPr>
          <w:sz w:val="24"/>
          <w:szCs w:val="24"/>
          <w:u w:val="single"/>
        </w:rPr>
        <w:tab/>
      </w:r>
      <w:r w:rsidRPr="007B3BDF">
        <w:rPr>
          <w:sz w:val="24"/>
          <w:szCs w:val="24"/>
          <w:u w:val="single"/>
        </w:rPr>
        <w:tab/>
      </w:r>
      <w:r w:rsidRPr="007B3BDF">
        <w:rPr>
          <w:sz w:val="24"/>
          <w:szCs w:val="24"/>
          <w:u w:val="single"/>
        </w:rPr>
        <w:tab/>
      </w:r>
      <w:r w:rsidRPr="007B3BDF">
        <w:rPr>
          <w:sz w:val="24"/>
          <w:szCs w:val="24"/>
          <w:u w:val="single"/>
        </w:rPr>
        <w:tab/>
        <w:t>10%</w:t>
      </w:r>
    </w:p>
    <w:p w14:paraId="5897EFB5" w14:textId="77777777" w:rsidR="00F207CA" w:rsidRPr="007B3BDF" w:rsidRDefault="00F207CA" w:rsidP="00F207CA">
      <w:pPr>
        <w:pStyle w:val="BodyText"/>
        <w:numPr>
          <w:ilvl w:val="0"/>
          <w:numId w:val="3"/>
        </w:numPr>
        <w:kinsoku w:val="0"/>
        <w:overflowPunct w:val="0"/>
        <w:spacing w:line="360" w:lineRule="auto"/>
        <w:jc w:val="both"/>
        <w:rPr>
          <w:sz w:val="24"/>
          <w:szCs w:val="24"/>
          <w:u w:val="single"/>
        </w:rPr>
      </w:pPr>
      <w:r w:rsidRPr="007B3BDF">
        <w:rPr>
          <w:sz w:val="24"/>
          <w:szCs w:val="24"/>
          <w:u w:val="single"/>
        </w:rPr>
        <w:t>Other formatting</w:t>
      </w:r>
      <w:r w:rsidRPr="007B3BDF">
        <w:rPr>
          <w:sz w:val="24"/>
          <w:szCs w:val="24"/>
          <w:u w:val="single"/>
        </w:rPr>
        <w:tab/>
      </w:r>
      <w:r w:rsidRPr="007B3BDF">
        <w:rPr>
          <w:sz w:val="24"/>
          <w:szCs w:val="24"/>
          <w:u w:val="single"/>
        </w:rPr>
        <w:tab/>
      </w:r>
      <w:r w:rsidRPr="007B3BDF">
        <w:rPr>
          <w:sz w:val="24"/>
          <w:szCs w:val="24"/>
          <w:u w:val="single"/>
        </w:rPr>
        <w:tab/>
      </w:r>
      <w:r w:rsidRPr="007B3BDF">
        <w:rPr>
          <w:sz w:val="24"/>
          <w:szCs w:val="24"/>
          <w:u w:val="single"/>
        </w:rPr>
        <w:tab/>
      </w:r>
      <w:r w:rsidRPr="007B3BDF">
        <w:rPr>
          <w:sz w:val="24"/>
          <w:szCs w:val="24"/>
          <w:u w:val="single"/>
        </w:rPr>
        <w:tab/>
      </w:r>
      <w:r w:rsidRPr="007B3BDF">
        <w:rPr>
          <w:sz w:val="24"/>
          <w:szCs w:val="24"/>
          <w:u w:val="single"/>
        </w:rPr>
        <w:tab/>
        <w:t>5%</w:t>
      </w:r>
    </w:p>
    <w:p w14:paraId="57D3DD3A" w14:textId="77777777" w:rsidR="00F207CA" w:rsidRPr="007B3BDF" w:rsidRDefault="00F207CA" w:rsidP="00F207CA">
      <w:pPr>
        <w:pStyle w:val="BodyText"/>
        <w:numPr>
          <w:ilvl w:val="0"/>
          <w:numId w:val="3"/>
        </w:numPr>
        <w:kinsoku w:val="0"/>
        <w:overflowPunct w:val="0"/>
        <w:spacing w:line="360" w:lineRule="auto"/>
        <w:jc w:val="both"/>
        <w:rPr>
          <w:sz w:val="24"/>
          <w:szCs w:val="24"/>
          <w:u w:val="single"/>
        </w:rPr>
      </w:pPr>
      <w:r w:rsidRPr="007B3BDF">
        <w:rPr>
          <w:sz w:val="24"/>
          <w:szCs w:val="24"/>
          <w:u w:val="single"/>
        </w:rPr>
        <w:t>System Identification and Modelling</w:t>
      </w:r>
      <w:r w:rsidRPr="007B3BDF">
        <w:rPr>
          <w:sz w:val="24"/>
          <w:szCs w:val="24"/>
          <w:u w:val="single"/>
        </w:rPr>
        <w:br/>
        <w:t>(Write-up and validity of modelling session)</w:t>
      </w:r>
      <w:r w:rsidRPr="007B3BDF">
        <w:rPr>
          <w:sz w:val="24"/>
          <w:szCs w:val="24"/>
          <w:u w:val="single"/>
        </w:rPr>
        <w:tab/>
      </w:r>
      <w:r w:rsidRPr="007B3BDF">
        <w:rPr>
          <w:sz w:val="24"/>
          <w:szCs w:val="24"/>
          <w:u w:val="single"/>
        </w:rPr>
        <w:tab/>
        <w:t>25%</w:t>
      </w:r>
    </w:p>
    <w:p w14:paraId="75DAD82D" w14:textId="77777777" w:rsidR="00F207CA" w:rsidRPr="007B3BDF" w:rsidRDefault="00F207CA" w:rsidP="00F207CA">
      <w:pPr>
        <w:pStyle w:val="BodyText"/>
        <w:numPr>
          <w:ilvl w:val="0"/>
          <w:numId w:val="3"/>
        </w:numPr>
        <w:kinsoku w:val="0"/>
        <w:overflowPunct w:val="0"/>
        <w:spacing w:line="360" w:lineRule="auto"/>
        <w:jc w:val="both"/>
        <w:rPr>
          <w:sz w:val="24"/>
          <w:szCs w:val="24"/>
          <w:u w:val="single"/>
        </w:rPr>
      </w:pPr>
      <w:r w:rsidRPr="007B3BDF">
        <w:rPr>
          <w:sz w:val="24"/>
          <w:szCs w:val="24"/>
          <w:u w:val="single"/>
        </w:rPr>
        <w:t>Controller testing</w:t>
      </w:r>
      <w:r w:rsidRPr="007B3BDF">
        <w:rPr>
          <w:sz w:val="24"/>
          <w:szCs w:val="24"/>
          <w:u w:val="single"/>
        </w:rPr>
        <w:br/>
        <w:t>(Write-up and explanations for second session)</w:t>
      </w:r>
      <w:r w:rsidRPr="007B3BDF">
        <w:rPr>
          <w:sz w:val="24"/>
          <w:szCs w:val="24"/>
          <w:u w:val="single"/>
        </w:rPr>
        <w:tab/>
      </w:r>
      <w:r w:rsidRPr="007B3BDF">
        <w:rPr>
          <w:sz w:val="24"/>
          <w:szCs w:val="24"/>
          <w:u w:val="single"/>
        </w:rPr>
        <w:tab/>
        <w:t>25%</w:t>
      </w:r>
    </w:p>
    <w:p w14:paraId="67A43BF1" w14:textId="77777777" w:rsidR="00F207CA" w:rsidRPr="007B3BDF" w:rsidRDefault="00F207CA" w:rsidP="00F207CA">
      <w:pPr>
        <w:pStyle w:val="BodyText"/>
        <w:numPr>
          <w:ilvl w:val="0"/>
          <w:numId w:val="3"/>
        </w:numPr>
        <w:kinsoku w:val="0"/>
        <w:overflowPunct w:val="0"/>
        <w:spacing w:line="360" w:lineRule="auto"/>
        <w:jc w:val="both"/>
        <w:rPr>
          <w:sz w:val="24"/>
          <w:szCs w:val="24"/>
          <w:u w:val="single"/>
        </w:rPr>
        <w:sectPr w:rsidR="00F207CA" w:rsidRPr="007B3BDF">
          <w:type w:val="continuous"/>
          <w:pgSz w:w="12240" w:h="15840"/>
          <w:pgMar w:top="1420" w:right="1340" w:bottom="280" w:left="1260" w:header="720" w:footer="720" w:gutter="0"/>
          <w:cols w:space="720" w:equalWidth="0">
            <w:col w:w="9640"/>
          </w:cols>
          <w:noEndnote/>
        </w:sectPr>
      </w:pPr>
      <w:r w:rsidRPr="007B3BDF">
        <w:rPr>
          <w:sz w:val="24"/>
          <w:szCs w:val="24"/>
          <w:u w:val="single"/>
        </w:rPr>
        <w:t>Conclusions and recommendations</w:t>
      </w:r>
      <w:r w:rsidRPr="007B3BDF">
        <w:rPr>
          <w:sz w:val="24"/>
          <w:szCs w:val="24"/>
          <w:u w:val="single"/>
        </w:rPr>
        <w:tab/>
      </w:r>
      <w:r w:rsidRPr="007B3BDF">
        <w:rPr>
          <w:sz w:val="24"/>
          <w:szCs w:val="24"/>
          <w:u w:val="single"/>
        </w:rPr>
        <w:tab/>
      </w:r>
      <w:r w:rsidRPr="007B3BDF">
        <w:rPr>
          <w:sz w:val="24"/>
          <w:szCs w:val="24"/>
          <w:u w:val="single"/>
        </w:rPr>
        <w:tab/>
        <w:t>25%</w:t>
      </w:r>
    </w:p>
    <w:p w14:paraId="229C87A9" w14:textId="77777777" w:rsidR="00F207CA" w:rsidRPr="007B3BDF" w:rsidRDefault="00F207CA" w:rsidP="00F207CA">
      <w:pPr>
        <w:pStyle w:val="BodyText"/>
        <w:kinsoku w:val="0"/>
        <w:overflowPunct w:val="0"/>
        <w:ind w:left="0"/>
        <w:jc w:val="both"/>
        <w:rPr>
          <w:sz w:val="24"/>
          <w:szCs w:val="24"/>
          <w:u w:val="single"/>
        </w:rPr>
      </w:pPr>
    </w:p>
    <w:p w14:paraId="6A0D2294" w14:textId="77777777" w:rsidR="00F207CA" w:rsidRPr="007B3BDF" w:rsidRDefault="00F207CA" w:rsidP="00F207CA">
      <w:pPr>
        <w:pStyle w:val="BodyText"/>
        <w:kinsoku w:val="0"/>
        <w:overflowPunct w:val="0"/>
        <w:ind w:left="0"/>
        <w:jc w:val="both"/>
        <w:rPr>
          <w:sz w:val="24"/>
          <w:szCs w:val="24"/>
          <w:u w:val="single"/>
        </w:rPr>
      </w:pPr>
    </w:p>
    <w:p w14:paraId="14F46CD9" w14:textId="77777777" w:rsidR="00F207CA" w:rsidRPr="007B3BDF" w:rsidRDefault="00F207CA" w:rsidP="00F207CA">
      <w:pPr>
        <w:pStyle w:val="BodyText"/>
        <w:kinsoku w:val="0"/>
        <w:overflowPunct w:val="0"/>
        <w:ind w:left="0"/>
        <w:jc w:val="both"/>
        <w:rPr>
          <w:sz w:val="24"/>
          <w:szCs w:val="24"/>
        </w:rPr>
      </w:pPr>
    </w:p>
    <w:p w14:paraId="00007596" w14:textId="77777777" w:rsidR="00F207CA" w:rsidRPr="007B3BDF" w:rsidRDefault="00F207CA" w:rsidP="00F207CA">
      <w:pPr>
        <w:pStyle w:val="BodyText"/>
        <w:kinsoku w:val="0"/>
        <w:overflowPunct w:val="0"/>
        <w:spacing w:before="70"/>
        <w:ind w:left="209" w:right="3897"/>
        <w:jc w:val="both"/>
        <w:rPr>
          <w:sz w:val="24"/>
          <w:szCs w:val="24"/>
        </w:rPr>
      </w:pPr>
      <w:r w:rsidRPr="007B3BDF">
        <w:rPr>
          <w:sz w:val="24"/>
          <w:szCs w:val="24"/>
        </w:rPr>
        <w:br w:type="column"/>
      </w:r>
    </w:p>
    <w:p w14:paraId="2CABAA2D" w14:textId="77777777" w:rsidR="00F207CA" w:rsidRPr="007B3BDF" w:rsidRDefault="00F207CA" w:rsidP="00F207CA">
      <w:pPr>
        <w:pStyle w:val="BodyText"/>
        <w:kinsoku w:val="0"/>
        <w:overflowPunct w:val="0"/>
        <w:ind w:left="202" w:right="4000"/>
        <w:jc w:val="both"/>
        <w:rPr>
          <w:sz w:val="24"/>
          <w:szCs w:val="24"/>
        </w:rPr>
        <w:sectPr w:rsidR="00F207CA" w:rsidRPr="007B3BDF">
          <w:headerReference w:type="default" r:id="rId12"/>
          <w:type w:val="continuous"/>
          <w:pgSz w:w="12240" w:h="15840"/>
          <w:pgMar w:top="1420" w:right="1360" w:bottom="280" w:left="1160" w:header="720" w:footer="720" w:gutter="0"/>
          <w:cols w:num="2" w:space="720" w:equalWidth="0">
            <w:col w:w="4739" w:space="286"/>
            <w:col w:w="4695"/>
          </w:cols>
          <w:noEndnote/>
        </w:sectPr>
      </w:pPr>
    </w:p>
    <w:p w14:paraId="50AC3A0B" w14:textId="77777777" w:rsidR="00F207CA" w:rsidRPr="007B3BDF" w:rsidRDefault="00F207CA" w:rsidP="00F207CA">
      <w:pPr>
        <w:pStyle w:val="BodyText"/>
        <w:kinsoku w:val="0"/>
        <w:overflowPunct w:val="0"/>
        <w:spacing w:before="9"/>
        <w:ind w:left="0"/>
        <w:jc w:val="both"/>
        <w:rPr>
          <w:sz w:val="24"/>
          <w:szCs w:val="24"/>
        </w:rPr>
      </w:pPr>
      <w:r w:rsidRPr="007B3BDF">
        <w:rPr>
          <w:b/>
          <w:sz w:val="24"/>
          <w:szCs w:val="24"/>
          <w:u w:val="single"/>
        </w:rPr>
        <w:t>Preliminary laboratory schedule (to be confirmed)</w:t>
      </w:r>
    </w:p>
    <w:p w14:paraId="7A3B9A60" w14:textId="77777777" w:rsidR="00F207CA" w:rsidRDefault="00F207CA" w:rsidP="00F207CA">
      <w:pPr>
        <w:jc w:val="both"/>
      </w:pPr>
    </w:p>
    <w:p w14:paraId="5B9E41AB" w14:textId="77777777" w:rsidR="00F207CA" w:rsidRDefault="00F207CA" w:rsidP="00F207CA">
      <w:pPr>
        <w:jc w:val="both"/>
      </w:pPr>
    </w:p>
    <w:p w14:paraId="614A336E" w14:textId="77777777" w:rsidR="00F207CA" w:rsidRPr="007B3BDF" w:rsidRDefault="00F207CA" w:rsidP="00F207CA">
      <w:pPr>
        <w:jc w:val="both"/>
      </w:pPr>
      <w:r>
        <w:t>TBD</w:t>
      </w:r>
    </w:p>
    <w:p w14:paraId="76A3FBE4" w14:textId="77777777" w:rsidR="00F207CA" w:rsidRPr="007B3BDF" w:rsidRDefault="00F207CA" w:rsidP="00F207CA">
      <w:pPr>
        <w:jc w:val="both"/>
      </w:pPr>
    </w:p>
    <w:p w14:paraId="0C03607A" w14:textId="77777777" w:rsidR="00F207CA" w:rsidRPr="007B3BDF" w:rsidRDefault="00F207CA" w:rsidP="00F207CA">
      <w:pPr>
        <w:jc w:val="both"/>
        <w:sectPr w:rsidR="00F207CA" w:rsidRPr="007B3BDF">
          <w:type w:val="continuous"/>
          <w:pgSz w:w="12240" w:h="15840"/>
          <w:pgMar w:top="1420" w:right="1360" w:bottom="280" w:left="1160" w:header="720" w:footer="720" w:gutter="0"/>
          <w:cols w:space="720" w:equalWidth="0">
            <w:col w:w="9720"/>
          </w:cols>
          <w:noEndnote/>
        </w:sectPr>
      </w:pPr>
    </w:p>
    <w:p w14:paraId="7898EB87" w14:textId="77777777" w:rsidR="00F207CA" w:rsidRPr="007B3BDF" w:rsidRDefault="00F207CA" w:rsidP="00F207CA">
      <w:pPr>
        <w:pStyle w:val="Heading2"/>
        <w:kinsoku w:val="0"/>
        <w:overflowPunct w:val="0"/>
        <w:spacing w:before="46"/>
        <w:ind w:left="112"/>
        <w:jc w:val="both"/>
        <w:rPr>
          <w:b w:val="0"/>
          <w:bCs w:val="0"/>
          <w:sz w:val="24"/>
          <w:szCs w:val="24"/>
        </w:rPr>
      </w:pPr>
      <w:r w:rsidRPr="007B3BDF">
        <w:rPr>
          <w:sz w:val="24"/>
          <w:szCs w:val="24"/>
        </w:rPr>
        <w:t>Classroom</w:t>
      </w:r>
      <w:r w:rsidRPr="007B3BDF">
        <w:rPr>
          <w:spacing w:val="46"/>
          <w:sz w:val="24"/>
          <w:szCs w:val="24"/>
        </w:rPr>
        <w:t xml:space="preserve"> </w:t>
      </w:r>
      <w:r w:rsidRPr="007B3BDF">
        <w:rPr>
          <w:sz w:val="24"/>
          <w:szCs w:val="24"/>
        </w:rPr>
        <w:t>Responsibilities:</w:t>
      </w:r>
    </w:p>
    <w:p w14:paraId="1D9097A0" w14:textId="77777777" w:rsidR="00F207CA" w:rsidRPr="007B3BDF" w:rsidRDefault="00000000" w:rsidP="00F207CA">
      <w:pPr>
        <w:pStyle w:val="BodyText"/>
        <w:kinsoku w:val="0"/>
        <w:overflowPunct w:val="0"/>
        <w:spacing w:before="4"/>
        <w:ind w:left="108"/>
        <w:jc w:val="both"/>
        <w:rPr>
          <w:sz w:val="24"/>
          <w:szCs w:val="24"/>
        </w:rPr>
      </w:pPr>
      <w:hyperlink r:id="rId13" w:history="1">
        <w:r w:rsidR="00F207CA" w:rsidRPr="007B3BDF">
          <w:rPr>
            <w:sz w:val="24"/>
            <w:szCs w:val="24"/>
            <w:u w:val="single" w:color="000000"/>
          </w:rPr>
          <w:t>http://www.eng.uwaterloo.ca/-</w:t>
        </w:r>
      </w:hyperlink>
      <w:r w:rsidR="00F207CA" w:rsidRPr="007B3BDF">
        <w:rPr>
          <w:spacing w:val="17"/>
          <w:sz w:val="24"/>
          <w:szCs w:val="24"/>
          <w:u w:val="single" w:color="000000"/>
        </w:rPr>
        <w:t xml:space="preserve"> </w:t>
      </w:r>
      <w:r w:rsidR="00F207CA" w:rsidRPr="007B3BDF">
        <w:rPr>
          <w:sz w:val="24"/>
          <w:szCs w:val="24"/>
          <w:u w:val="single" w:color="000000"/>
        </w:rPr>
        <w:t xml:space="preserve">ugoffice/course   </w:t>
      </w:r>
      <w:r w:rsidR="00F207CA" w:rsidRPr="007B3BDF">
        <w:rPr>
          <w:spacing w:val="56"/>
          <w:sz w:val="24"/>
          <w:szCs w:val="24"/>
          <w:u w:val="single" w:color="000000"/>
        </w:rPr>
        <w:t xml:space="preserve"> </w:t>
      </w:r>
      <w:r w:rsidR="00F207CA" w:rsidRPr="007B3BDF">
        <w:rPr>
          <w:sz w:val="24"/>
          <w:szCs w:val="24"/>
          <w:u w:val="single" w:color="000000"/>
        </w:rPr>
        <w:t>responsibilities.html</w:t>
      </w:r>
    </w:p>
    <w:p w14:paraId="4F159916" w14:textId="77777777" w:rsidR="00F207CA" w:rsidRPr="007B3BDF" w:rsidRDefault="00F207CA" w:rsidP="00F207CA">
      <w:pPr>
        <w:pStyle w:val="BodyText"/>
        <w:kinsoku w:val="0"/>
        <w:overflowPunct w:val="0"/>
        <w:spacing w:before="9"/>
        <w:ind w:left="0"/>
        <w:jc w:val="both"/>
        <w:rPr>
          <w:sz w:val="24"/>
          <w:szCs w:val="24"/>
        </w:rPr>
      </w:pPr>
    </w:p>
    <w:p w14:paraId="0A9EB12B" w14:textId="77777777" w:rsidR="00F207CA" w:rsidRPr="007B3BDF" w:rsidRDefault="00F207CA" w:rsidP="00F207CA">
      <w:pPr>
        <w:pStyle w:val="BodyText"/>
        <w:kinsoku w:val="0"/>
        <w:overflowPunct w:val="0"/>
        <w:spacing w:line="250" w:lineRule="auto"/>
        <w:ind w:left="117" w:right="345" w:hanging="5"/>
        <w:jc w:val="both"/>
        <w:rPr>
          <w:sz w:val="24"/>
          <w:szCs w:val="24"/>
          <w:u w:val="single" w:color="000000"/>
        </w:rPr>
      </w:pPr>
      <w:r w:rsidRPr="007B3BDF">
        <w:rPr>
          <w:b/>
          <w:bCs/>
          <w:sz w:val="24"/>
          <w:szCs w:val="24"/>
        </w:rPr>
        <w:t>Academic</w:t>
      </w:r>
      <w:r w:rsidRPr="007B3BDF">
        <w:rPr>
          <w:b/>
          <w:bCs/>
          <w:spacing w:val="40"/>
          <w:sz w:val="24"/>
          <w:szCs w:val="24"/>
        </w:rPr>
        <w:t xml:space="preserve"> </w:t>
      </w:r>
      <w:r w:rsidRPr="007B3BDF">
        <w:rPr>
          <w:b/>
          <w:bCs/>
          <w:sz w:val="24"/>
          <w:szCs w:val="24"/>
        </w:rPr>
        <w:t>Integrity,</w:t>
      </w:r>
      <w:r w:rsidRPr="007B3BDF">
        <w:rPr>
          <w:b/>
          <w:bCs/>
          <w:spacing w:val="37"/>
          <w:sz w:val="24"/>
          <w:szCs w:val="24"/>
        </w:rPr>
        <w:t xml:space="preserve"> </w:t>
      </w:r>
      <w:r w:rsidRPr="007B3BDF">
        <w:rPr>
          <w:b/>
          <w:bCs/>
          <w:sz w:val="24"/>
          <w:szCs w:val="24"/>
        </w:rPr>
        <w:t>Grievance,</w:t>
      </w:r>
      <w:r w:rsidRPr="007B3BDF">
        <w:rPr>
          <w:b/>
          <w:bCs/>
          <w:spacing w:val="26"/>
          <w:sz w:val="24"/>
          <w:szCs w:val="24"/>
        </w:rPr>
        <w:t xml:space="preserve"> </w:t>
      </w:r>
      <w:r w:rsidRPr="007B3BDF">
        <w:rPr>
          <w:b/>
          <w:bCs/>
          <w:sz w:val="24"/>
          <w:szCs w:val="24"/>
        </w:rPr>
        <w:t>Discipline,</w:t>
      </w:r>
      <w:r w:rsidRPr="007B3BDF">
        <w:rPr>
          <w:b/>
          <w:bCs/>
          <w:spacing w:val="21"/>
          <w:sz w:val="24"/>
          <w:szCs w:val="24"/>
        </w:rPr>
        <w:t xml:space="preserve"> </w:t>
      </w:r>
      <w:r w:rsidRPr="007B3BDF">
        <w:rPr>
          <w:b/>
          <w:bCs/>
          <w:sz w:val="24"/>
          <w:szCs w:val="24"/>
        </w:rPr>
        <w:t>Appeals</w:t>
      </w:r>
      <w:r w:rsidRPr="007B3BDF">
        <w:rPr>
          <w:b/>
          <w:bCs/>
          <w:spacing w:val="38"/>
          <w:sz w:val="24"/>
          <w:szCs w:val="24"/>
        </w:rPr>
        <w:t xml:space="preserve"> </w:t>
      </w:r>
      <w:r w:rsidRPr="007B3BDF">
        <w:rPr>
          <w:b/>
          <w:bCs/>
          <w:sz w:val="24"/>
          <w:szCs w:val="24"/>
        </w:rPr>
        <w:t>and</w:t>
      </w:r>
      <w:r w:rsidRPr="007B3BDF">
        <w:rPr>
          <w:b/>
          <w:bCs/>
          <w:spacing w:val="11"/>
          <w:sz w:val="24"/>
          <w:szCs w:val="24"/>
        </w:rPr>
        <w:t xml:space="preserve"> </w:t>
      </w:r>
      <w:r w:rsidRPr="007B3BDF">
        <w:rPr>
          <w:b/>
          <w:bCs/>
          <w:sz w:val="24"/>
          <w:szCs w:val="24"/>
        </w:rPr>
        <w:t>Note</w:t>
      </w:r>
      <w:r w:rsidRPr="007B3BDF">
        <w:rPr>
          <w:b/>
          <w:bCs/>
          <w:spacing w:val="17"/>
          <w:sz w:val="24"/>
          <w:szCs w:val="24"/>
        </w:rPr>
        <w:t xml:space="preserve"> </w:t>
      </w:r>
      <w:r w:rsidRPr="007B3BDF">
        <w:rPr>
          <w:b/>
          <w:bCs/>
          <w:sz w:val="24"/>
          <w:szCs w:val="24"/>
        </w:rPr>
        <w:t>for</w:t>
      </w:r>
      <w:r w:rsidRPr="007B3BDF">
        <w:rPr>
          <w:b/>
          <w:bCs/>
          <w:spacing w:val="11"/>
          <w:sz w:val="24"/>
          <w:szCs w:val="24"/>
        </w:rPr>
        <w:t xml:space="preserve"> </w:t>
      </w:r>
      <w:r w:rsidRPr="007B3BDF">
        <w:rPr>
          <w:b/>
          <w:bCs/>
          <w:sz w:val="24"/>
          <w:szCs w:val="24"/>
        </w:rPr>
        <w:t>Students</w:t>
      </w:r>
      <w:r w:rsidRPr="007B3BDF">
        <w:rPr>
          <w:b/>
          <w:bCs/>
          <w:spacing w:val="15"/>
          <w:sz w:val="24"/>
          <w:szCs w:val="24"/>
        </w:rPr>
        <w:t xml:space="preserve"> </w:t>
      </w:r>
      <w:r w:rsidRPr="007B3BDF">
        <w:rPr>
          <w:b/>
          <w:bCs/>
          <w:sz w:val="24"/>
          <w:szCs w:val="24"/>
        </w:rPr>
        <w:t>with</w:t>
      </w:r>
      <w:r w:rsidRPr="007B3BDF">
        <w:rPr>
          <w:b/>
          <w:bCs/>
          <w:spacing w:val="29"/>
          <w:sz w:val="24"/>
          <w:szCs w:val="24"/>
        </w:rPr>
        <w:t xml:space="preserve"> </w:t>
      </w:r>
      <w:r w:rsidRPr="007B3BDF">
        <w:rPr>
          <w:b/>
          <w:bCs/>
          <w:sz w:val="24"/>
          <w:szCs w:val="24"/>
        </w:rPr>
        <w:t xml:space="preserve">Disabilities: </w:t>
      </w:r>
      <w:r w:rsidRPr="007B3BDF">
        <w:rPr>
          <w:sz w:val="24"/>
          <w:szCs w:val="24"/>
        </w:rPr>
        <w:t>see</w:t>
      </w:r>
      <w:r w:rsidRPr="007B3BDF">
        <w:rPr>
          <w:spacing w:val="6"/>
          <w:sz w:val="24"/>
          <w:szCs w:val="24"/>
        </w:rPr>
        <w:t xml:space="preserve"> </w:t>
      </w:r>
      <w:hyperlink r:id="rId14" w:history="1">
        <w:r w:rsidRPr="007B3BDF">
          <w:rPr>
            <w:sz w:val="24"/>
            <w:szCs w:val="24"/>
            <w:u w:val="single" w:color="000000"/>
          </w:rPr>
          <w:t>www.uwaterloo.ca/accountability/documents/courseoutlinestmts.pdf</w:t>
        </w:r>
      </w:hyperlink>
    </w:p>
    <w:p w14:paraId="04FF7FBD" w14:textId="77777777" w:rsidR="00F207CA" w:rsidRPr="007B3BDF" w:rsidRDefault="00F207CA" w:rsidP="00F207CA">
      <w:pPr>
        <w:pStyle w:val="BodyText"/>
        <w:kinsoku w:val="0"/>
        <w:overflowPunct w:val="0"/>
        <w:spacing w:line="250" w:lineRule="auto"/>
        <w:ind w:left="117" w:right="345" w:hanging="5"/>
        <w:jc w:val="both"/>
        <w:rPr>
          <w:sz w:val="24"/>
          <w:szCs w:val="24"/>
        </w:rPr>
      </w:pPr>
      <w:r w:rsidRPr="007B3BDF">
        <w:rPr>
          <w:sz w:val="24"/>
          <w:szCs w:val="24"/>
        </w:rPr>
        <w:t>the</w:t>
      </w:r>
      <w:r w:rsidRPr="007B3BDF">
        <w:rPr>
          <w:spacing w:val="15"/>
          <w:sz w:val="24"/>
          <w:szCs w:val="24"/>
        </w:rPr>
        <w:t xml:space="preserve"> </w:t>
      </w:r>
      <w:r w:rsidRPr="007B3BDF">
        <w:rPr>
          <w:sz w:val="24"/>
          <w:szCs w:val="24"/>
        </w:rPr>
        <w:t>text</w:t>
      </w:r>
      <w:r w:rsidRPr="007B3BDF">
        <w:rPr>
          <w:spacing w:val="28"/>
          <w:sz w:val="24"/>
          <w:szCs w:val="24"/>
        </w:rPr>
        <w:t xml:space="preserve"> </w:t>
      </w:r>
      <w:r w:rsidRPr="007B3BDF">
        <w:rPr>
          <w:sz w:val="24"/>
          <w:szCs w:val="24"/>
        </w:rPr>
        <w:t>for</w:t>
      </w:r>
      <w:r w:rsidRPr="007B3BDF">
        <w:rPr>
          <w:spacing w:val="11"/>
          <w:sz w:val="24"/>
          <w:szCs w:val="24"/>
        </w:rPr>
        <w:t xml:space="preserve"> </w:t>
      </w:r>
      <w:r w:rsidRPr="007B3BDF">
        <w:rPr>
          <w:sz w:val="24"/>
          <w:szCs w:val="24"/>
        </w:rPr>
        <w:t>this</w:t>
      </w:r>
      <w:r w:rsidRPr="007B3BDF">
        <w:rPr>
          <w:spacing w:val="15"/>
          <w:sz w:val="24"/>
          <w:szCs w:val="24"/>
        </w:rPr>
        <w:t xml:space="preserve"> </w:t>
      </w:r>
      <w:r w:rsidRPr="007B3BDF">
        <w:rPr>
          <w:sz w:val="24"/>
          <w:szCs w:val="24"/>
        </w:rPr>
        <w:t>web</w:t>
      </w:r>
      <w:r w:rsidRPr="007B3BDF">
        <w:rPr>
          <w:w w:val="101"/>
          <w:sz w:val="24"/>
          <w:szCs w:val="24"/>
        </w:rPr>
        <w:t xml:space="preserve"> </w:t>
      </w:r>
      <w:r w:rsidRPr="007B3BDF">
        <w:rPr>
          <w:sz w:val="24"/>
          <w:szCs w:val="24"/>
        </w:rPr>
        <w:t>site</w:t>
      </w:r>
      <w:r w:rsidRPr="007B3BDF">
        <w:rPr>
          <w:spacing w:val="3"/>
          <w:sz w:val="24"/>
          <w:szCs w:val="24"/>
        </w:rPr>
        <w:t xml:space="preserve"> </w:t>
      </w:r>
      <w:r w:rsidRPr="007B3BDF">
        <w:rPr>
          <w:sz w:val="24"/>
          <w:szCs w:val="24"/>
        </w:rPr>
        <w:t>is</w:t>
      </w:r>
      <w:r w:rsidRPr="007B3BDF">
        <w:rPr>
          <w:spacing w:val="1"/>
          <w:sz w:val="24"/>
          <w:szCs w:val="24"/>
        </w:rPr>
        <w:t xml:space="preserve"> </w:t>
      </w:r>
      <w:r w:rsidRPr="007B3BDF">
        <w:rPr>
          <w:sz w:val="24"/>
          <w:szCs w:val="24"/>
        </w:rPr>
        <w:t>listed</w:t>
      </w:r>
      <w:r w:rsidRPr="007B3BDF">
        <w:rPr>
          <w:spacing w:val="15"/>
          <w:sz w:val="24"/>
          <w:szCs w:val="24"/>
        </w:rPr>
        <w:t xml:space="preserve"> </w:t>
      </w:r>
      <w:r w:rsidRPr="007B3BDF">
        <w:rPr>
          <w:sz w:val="24"/>
          <w:szCs w:val="24"/>
        </w:rPr>
        <w:t>below:</w:t>
      </w:r>
    </w:p>
    <w:p w14:paraId="58D42337" w14:textId="77777777" w:rsidR="00F207CA" w:rsidRPr="007B3BDF" w:rsidRDefault="00F207CA" w:rsidP="00F207CA">
      <w:pPr>
        <w:pStyle w:val="BodyText"/>
        <w:kinsoku w:val="0"/>
        <w:overflowPunct w:val="0"/>
        <w:ind w:left="0"/>
        <w:jc w:val="both"/>
        <w:rPr>
          <w:sz w:val="24"/>
          <w:szCs w:val="24"/>
        </w:rPr>
      </w:pPr>
    </w:p>
    <w:p w14:paraId="5D57DF9A" w14:textId="77777777" w:rsidR="00F207CA" w:rsidRPr="007B3BDF" w:rsidRDefault="00F207CA" w:rsidP="00F207CA">
      <w:pPr>
        <w:pStyle w:val="BodyText"/>
        <w:kinsoku w:val="0"/>
        <w:overflowPunct w:val="0"/>
        <w:spacing w:before="1"/>
        <w:ind w:left="0"/>
        <w:jc w:val="both"/>
        <w:rPr>
          <w:sz w:val="24"/>
          <w:szCs w:val="24"/>
        </w:rPr>
      </w:pPr>
    </w:p>
    <w:p w14:paraId="0F2A02FF" w14:textId="77777777" w:rsidR="00F207CA" w:rsidRPr="007B3BDF" w:rsidRDefault="00F207CA" w:rsidP="00F207CA">
      <w:pPr>
        <w:pStyle w:val="Heading2"/>
        <w:kinsoku w:val="0"/>
        <w:overflowPunct w:val="0"/>
        <w:spacing w:line="252" w:lineRule="auto"/>
        <w:ind w:left="117" w:right="345"/>
        <w:jc w:val="both"/>
        <w:rPr>
          <w:b w:val="0"/>
          <w:bCs w:val="0"/>
          <w:sz w:val="24"/>
          <w:szCs w:val="24"/>
        </w:rPr>
      </w:pPr>
      <w:r w:rsidRPr="007B3BDF">
        <w:rPr>
          <w:sz w:val="24"/>
          <w:szCs w:val="24"/>
        </w:rPr>
        <w:t xml:space="preserve">Institutional-required </w:t>
      </w:r>
      <w:r w:rsidRPr="007B3BDF">
        <w:rPr>
          <w:spacing w:val="13"/>
          <w:sz w:val="24"/>
          <w:szCs w:val="24"/>
        </w:rPr>
        <w:t>statements</w:t>
      </w:r>
      <w:r w:rsidRPr="007B3BDF">
        <w:rPr>
          <w:spacing w:val="31"/>
          <w:sz w:val="24"/>
          <w:szCs w:val="24"/>
        </w:rPr>
        <w:t xml:space="preserve"> </w:t>
      </w:r>
      <w:r w:rsidRPr="007B3BDF">
        <w:rPr>
          <w:sz w:val="24"/>
          <w:szCs w:val="24"/>
        </w:rPr>
        <w:t>for</w:t>
      </w:r>
      <w:r w:rsidRPr="007B3BDF">
        <w:rPr>
          <w:spacing w:val="15"/>
          <w:sz w:val="24"/>
          <w:szCs w:val="24"/>
        </w:rPr>
        <w:t xml:space="preserve"> </w:t>
      </w:r>
      <w:r w:rsidRPr="007B3BDF">
        <w:rPr>
          <w:sz w:val="24"/>
          <w:szCs w:val="24"/>
        </w:rPr>
        <w:t>undergraduate</w:t>
      </w:r>
      <w:r w:rsidRPr="007B3BDF">
        <w:rPr>
          <w:spacing w:val="38"/>
          <w:sz w:val="24"/>
          <w:szCs w:val="24"/>
        </w:rPr>
        <w:t xml:space="preserve"> </w:t>
      </w:r>
      <w:r w:rsidRPr="007B3BDF">
        <w:rPr>
          <w:sz w:val="24"/>
          <w:szCs w:val="24"/>
        </w:rPr>
        <w:t>course</w:t>
      </w:r>
      <w:r w:rsidRPr="007B3BDF">
        <w:rPr>
          <w:spacing w:val="24"/>
          <w:sz w:val="24"/>
          <w:szCs w:val="24"/>
        </w:rPr>
        <w:t xml:space="preserve"> </w:t>
      </w:r>
      <w:r w:rsidRPr="007B3BDF">
        <w:rPr>
          <w:sz w:val="24"/>
          <w:szCs w:val="24"/>
        </w:rPr>
        <w:t>outlines</w:t>
      </w:r>
      <w:r w:rsidRPr="007B3BDF">
        <w:rPr>
          <w:spacing w:val="23"/>
          <w:sz w:val="24"/>
          <w:szCs w:val="24"/>
        </w:rPr>
        <w:t xml:space="preserve"> </w:t>
      </w:r>
      <w:r w:rsidRPr="007B3BDF">
        <w:rPr>
          <w:sz w:val="24"/>
          <w:szCs w:val="24"/>
        </w:rPr>
        <w:t>approved</w:t>
      </w:r>
      <w:r w:rsidRPr="007B3BDF">
        <w:rPr>
          <w:spacing w:val="35"/>
          <w:sz w:val="24"/>
          <w:szCs w:val="24"/>
        </w:rPr>
        <w:t xml:space="preserve"> </w:t>
      </w:r>
      <w:r w:rsidRPr="007B3BDF">
        <w:rPr>
          <w:sz w:val="24"/>
          <w:szCs w:val="24"/>
        </w:rPr>
        <w:t>by</w:t>
      </w:r>
      <w:r w:rsidRPr="007B3BDF">
        <w:rPr>
          <w:spacing w:val="26"/>
          <w:sz w:val="24"/>
          <w:szCs w:val="24"/>
        </w:rPr>
        <w:t xml:space="preserve"> </w:t>
      </w:r>
      <w:r w:rsidRPr="007B3BDF">
        <w:rPr>
          <w:sz w:val="24"/>
          <w:szCs w:val="24"/>
        </w:rPr>
        <w:t>Senate</w:t>
      </w:r>
      <w:r w:rsidRPr="007B3BDF">
        <w:rPr>
          <w:w w:val="102"/>
          <w:sz w:val="24"/>
          <w:szCs w:val="24"/>
        </w:rPr>
        <w:t xml:space="preserve"> </w:t>
      </w:r>
      <w:r w:rsidRPr="007B3BDF">
        <w:rPr>
          <w:sz w:val="24"/>
          <w:szCs w:val="24"/>
        </w:rPr>
        <w:t>Undergraduate</w:t>
      </w:r>
      <w:r w:rsidRPr="007B3BDF">
        <w:rPr>
          <w:spacing w:val="52"/>
          <w:sz w:val="24"/>
          <w:szCs w:val="24"/>
        </w:rPr>
        <w:t xml:space="preserve"> </w:t>
      </w:r>
      <w:r w:rsidRPr="007B3BDF">
        <w:rPr>
          <w:sz w:val="24"/>
          <w:szCs w:val="24"/>
        </w:rPr>
        <w:t>Council,</w:t>
      </w:r>
      <w:r w:rsidRPr="007B3BDF">
        <w:rPr>
          <w:spacing w:val="23"/>
          <w:sz w:val="24"/>
          <w:szCs w:val="24"/>
        </w:rPr>
        <w:t xml:space="preserve"> </w:t>
      </w:r>
      <w:r w:rsidRPr="007B3BDF">
        <w:rPr>
          <w:sz w:val="24"/>
          <w:szCs w:val="24"/>
        </w:rPr>
        <w:t>April</w:t>
      </w:r>
      <w:r w:rsidRPr="007B3BDF">
        <w:rPr>
          <w:spacing w:val="44"/>
          <w:sz w:val="24"/>
          <w:szCs w:val="24"/>
        </w:rPr>
        <w:t xml:space="preserve"> </w:t>
      </w:r>
      <w:r w:rsidRPr="007B3BDF">
        <w:rPr>
          <w:sz w:val="24"/>
          <w:szCs w:val="24"/>
        </w:rPr>
        <w:t>14,</w:t>
      </w:r>
      <w:r w:rsidRPr="007B3BDF">
        <w:rPr>
          <w:spacing w:val="-2"/>
          <w:sz w:val="24"/>
          <w:szCs w:val="24"/>
        </w:rPr>
        <w:t xml:space="preserve"> </w:t>
      </w:r>
      <w:r w:rsidRPr="007B3BDF">
        <w:rPr>
          <w:sz w:val="24"/>
          <w:szCs w:val="24"/>
        </w:rPr>
        <w:t>2009</w:t>
      </w:r>
    </w:p>
    <w:p w14:paraId="59C1A144" w14:textId="77777777" w:rsidR="00F207CA" w:rsidRPr="007B3BDF" w:rsidRDefault="00F207CA" w:rsidP="00F207CA">
      <w:pPr>
        <w:pStyle w:val="BodyText"/>
        <w:kinsoku w:val="0"/>
        <w:overflowPunct w:val="0"/>
        <w:spacing w:before="115" w:line="252" w:lineRule="auto"/>
        <w:ind w:left="122" w:right="345" w:hanging="5"/>
        <w:jc w:val="both"/>
        <w:rPr>
          <w:sz w:val="24"/>
          <w:szCs w:val="24"/>
        </w:rPr>
      </w:pPr>
      <w:r w:rsidRPr="007B3BDF">
        <w:rPr>
          <w:b/>
          <w:bCs/>
          <w:sz w:val="24"/>
          <w:szCs w:val="24"/>
        </w:rPr>
        <w:t>Academic</w:t>
      </w:r>
      <w:r w:rsidRPr="007B3BDF">
        <w:rPr>
          <w:b/>
          <w:bCs/>
          <w:spacing w:val="37"/>
          <w:sz w:val="24"/>
          <w:szCs w:val="24"/>
        </w:rPr>
        <w:t xml:space="preserve"> </w:t>
      </w:r>
      <w:r w:rsidRPr="007B3BDF">
        <w:rPr>
          <w:b/>
          <w:bCs/>
          <w:sz w:val="24"/>
          <w:szCs w:val="24"/>
        </w:rPr>
        <w:t>Integrity:</w:t>
      </w:r>
      <w:r w:rsidRPr="007B3BDF">
        <w:rPr>
          <w:b/>
          <w:bCs/>
          <w:spacing w:val="28"/>
          <w:sz w:val="24"/>
          <w:szCs w:val="24"/>
        </w:rPr>
        <w:t xml:space="preserve"> </w:t>
      </w:r>
      <w:r w:rsidRPr="007B3BDF">
        <w:rPr>
          <w:sz w:val="24"/>
          <w:szCs w:val="24"/>
        </w:rPr>
        <w:t>In</w:t>
      </w:r>
      <w:r w:rsidRPr="007B3BDF">
        <w:rPr>
          <w:spacing w:val="16"/>
          <w:sz w:val="24"/>
          <w:szCs w:val="24"/>
        </w:rPr>
        <w:t xml:space="preserve"> </w:t>
      </w:r>
      <w:r w:rsidRPr="007B3BDF">
        <w:rPr>
          <w:sz w:val="24"/>
          <w:szCs w:val="24"/>
        </w:rPr>
        <w:t>order</w:t>
      </w:r>
      <w:r w:rsidRPr="007B3BDF">
        <w:rPr>
          <w:spacing w:val="12"/>
          <w:sz w:val="24"/>
          <w:szCs w:val="24"/>
        </w:rPr>
        <w:t xml:space="preserve"> </w:t>
      </w:r>
      <w:r w:rsidRPr="007B3BDF">
        <w:rPr>
          <w:sz w:val="24"/>
          <w:szCs w:val="24"/>
        </w:rPr>
        <w:t>to</w:t>
      </w:r>
      <w:r w:rsidRPr="007B3BDF">
        <w:rPr>
          <w:spacing w:val="17"/>
          <w:sz w:val="24"/>
          <w:szCs w:val="24"/>
        </w:rPr>
        <w:t xml:space="preserve"> </w:t>
      </w:r>
      <w:r w:rsidRPr="007B3BDF">
        <w:rPr>
          <w:sz w:val="24"/>
          <w:szCs w:val="24"/>
        </w:rPr>
        <w:t>maintain</w:t>
      </w:r>
      <w:r w:rsidRPr="007B3BDF">
        <w:rPr>
          <w:spacing w:val="29"/>
          <w:sz w:val="24"/>
          <w:szCs w:val="24"/>
        </w:rPr>
        <w:t xml:space="preserve"> </w:t>
      </w:r>
      <w:r w:rsidRPr="007B3BDF">
        <w:rPr>
          <w:sz w:val="24"/>
          <w:szCs w:val="24"/>
        </w:rPr>
        <w:t>a</w:t>
      </w:r>
      <w:r w:rsidRPr="007B3BDF">
        <w:rPr>
          <w:spacing w:val="1"/>
          <w:sz w:val="24"/>
          <w:szCs w:val="24"/>
        </w:rPr>
        <w:t xml:space="preserve"> </w:t>
      </w:r>
      <w:r w:rsidRPr="007B3BDF">
        <w:rPr>
          <w:sz w:val="24"/>
          <w:szCs w:val="24"/>
        </w:rPr>
        <w:t>culture</w:t>
      </w:r>
      <w:r w:rsidRPr="007B3BDF">
        <w:rPr>
          <w:spacing w:val="15"/>
          <w:sz w:val="24"/>
          <w:szCs w:val="24"/>
        </w:rPr>
        <w:t xml:space="preserve"> </w:t>
      </w:r>
      <w:r w:rsidRPr="007B3BDF">
        <w:rPr>
          <w:sz w:val="24"/>
          <w:szCs w:val="24"/>
        </w:rPr>
        <w:t>of</w:t>
      </w:r>
      <w:r w:rsidRPr="007B3BDF">
        <w:rPr>
          <w:spacing w:val="5"/>
          <w:sz w:val="24"/>
          <w:szCs w:val="24"/>
        </w:rPr>
        <w:t xml:space="preserve"> </w:t>
      </w:r>
      <w:r w:rsidRPr="007B3BDF">
        <w:rPr>
          <w:sz w:val="24"/>
          <w:szCs w:val="24"/>
        </w:rPr>
        <w:t>academic</w:t>
      </w:r>
      <w:r w:rsidRPr="007B3BDF">
        <w:rPr>
          <w:spacing w:val="26"/>
          <w:sz w:val="24"/>
          <w:szCs w:val="24"/>
        </w:rPr>
        <w:t xml:space="preserve"> </w:t>
      </w:r>
      <w:r w:rsidRPr="007B3BDF">
        <w:rPr>
          <w:sz w:val="24"/>
          <w:szCs w:val="24"/>
        </w:rPr>
        <w:t>integrity,</w:t>
      </w:r>
      <w:r w:rsidRPr="007B3BDF">
        <w:rPr>
          <w:spacing w:val="30"/>
          <w:sz w:val="24"/>
          <w:szCs w:val="24"/>
        </w:rPr>
        <w:t xml:space="preserve"> </w:t>
      </w:r>
      <w:r w:rsidRPr="007B3BDF">
        <w:rPr>
          <w:sz w:val="24"/>
          <w:szCs w:val="24"/>
        </w:rPr>
        <w:t>members</w:t>
      </w:r>
      <w:r w:rsidRPr="007B3BDF">
        <w:rPr>
          <w:spacing w:val="27"/>
          <w:sz w:val="24"/>
          <w:szCs w:val="24"/>
        </w:rPr>
        <w:t xml:space="preserve"> </w:t>
      </w:r>
      <w:r w:rsidRPr="007B3BDF">
        <w:rPr>
          <w:sz w:val="24"/>
          <w:szCs w:val="24"/>
        </w:rPr>
        <w:t>of the</w:t>
      </w:r>
      <w:r w:rsidRPr="007B3BDF">
        <w:rPr>
          <w:w w:val="103"/>
          <w:sz w:val="24"/>
          <w:szCs w:val="24"/>
        </w:rPr>
        <w:t xml:space="preserve"> </w:t>
      </w:r>
      <w:r w:rsidRPr="007B3BDF">
        <w:rPr>
          <w:sz w:val="24"/>
          <w:szCs w:val="24"/>
        </w:rPr>
        <w:t>University</w:t>
      </w:r>
      <w:r w:rsidRPr="007B3BDF">
        <w:rPr>
          <w:spacing w:val="34"/>
          <w:sz w:val="24"/>
          <w:szCs w:val="24"/>
        </w:rPr>
        <w:t xml:space="preserve"> </w:t>
      </w:r>
      <w:r w:rsidRPr="007B3BDF">
        <w:rPr>
          <w:sz w:val="24"/>
          <w:szCs w:val="24"/>
        </w:rPr>
        <w:t>of</w:t>
      </w:r>
      <w:r w:rsidRPr="007B3BDF">
        <w:rPr>
          <w:spacing w:val="14"/>
          <w:sz w:val="24"/>
          <w:szCs w:val="24"/>
        </w:rPr>
        <w:t xml:space="preserve"> </w:t>
      </w:r>
      <w:r w:rsidRPr="007B3BDF">
        <w:rPr>
          <w:sz w:val="24"/>
          <w:szCs w:val="24"/>
        </w:rPr>
        <w:t>Waterloo</w:t>
      </w:r>
      <w:r w:rsidRPr="007B3BDF">
        <w:rPr>
          <w:spacing w:val="32"/>
          <w:sz w:val="24"/>
          <w:szCs w:val="24"/>
        </w:rPr>
        <w:t xml:space="preserve"> </w:t>
      </w:r>
      <w:r w:rsidRPr="007B3BDF">
        <w:rPr>
          <w:sz w:val="24"/>
          <w:szCs w:val="24"/>
        </w:rPr>
        <w:t>community</w:t>
      </w:r>
      <w:r w:rsidRPr="007B3BDF">
        <w:rPr>
          <w:spacing w:val="26"/>
          <w:sz w:val="24"/>
          <w:szCs w:val="24"/>
        </w:rPr>
        <w:t xml:space="preserve"> </w:t>
      </w:r>
      <w:r w:rsidRPr="007B3BDF">
        <w:rPr>
          <w:sz w:val="24"/>
          <w:szCs w:val="24"/>
        </w:rPr>
        <w:t>are</w:t>
      </w:r>
      <w:r w:rsidRPr="007B3BDF">
        <w:rPr>
          <w:spacing w:val="9"/>
          <w:sz w:val="24"/>
          <w:szCs w:val="24"/>
        </w:rPr>
        <w:t xml:space="preserve"> </w:t>
      </w:r>
      <w:r w:rsidRPr="007B3BDF">
        <w:rPr>
          <w:sz w:val="24"/>
          <w:szCs w:val="24"/>
        </w:rPr>
        <w:t>expected</w:t>
      </w:r>
      <w:r w:rsidRPr="007B3BDF">
        <w:rPr>
          <w:spacing w:val="18"/>
          <w:sz w:val="24"/>
          <w:szCs w:val="24"/>
        </w:rPr>
        <w:t xml:space="preserve"> </w:t>
      </w:r>
      <w:r w:rsidRPr="007B3BDF">
        <w:rPr>
          <w:sz w:val="24"/>
          <w:szCs w:val="24"/>
        </w:rPr>
        <w:t>to</w:t>
      </w:r>
      <w:r w:rsidRPr="007B3BDF">
        <w:rPr>
          <w:spacing w:val="5"/>
          <w:sz w:val="24"/>
          <w:szCs w:val="24"/>
        </w:rPr>
        <w:t xml:space="preserve"> </w:t>
      </w:r>
      <w:r w:rsidRPr="007B3BDF">
        <w:rPr>
          <w:sz w:val="24"/>
          <w:szCs w:val="24"/>
        </w:rPr>
        <w:t>promote</w:t>
      </w:r>
      <w:r w:rsidRPr="007B3BDF">
        <w:rPr>
          <w:spacing w:val="30"/>
          <w:sz w:val="24"/>
          <w:szCs w:val="24"/>
        </w:rPr>
        <w:t xml:space="preserve"> </w:t>
      </w:r>
      <w:r w:rsidRPr="007B3BDF">
        <w:rPr>
          <w:sz w:val="24"/>
          <w:szCs w:val="24"/>
        </w:rPr>
        <w:t>honesty,</w:t>
      </w:r>
      <w:r w:rsidRPr="007B3BDF">
        <w:rPr>
          <w:spacing w:val="20"/>
          <w:sz w:val="24"/>
          <w:szCs w:val="24"/>
        </w:rPr>
        <w:t xml:space="preserve"> </w:t>
      </w:r>
      <w:r w:rsidRPr="007B3BDF">
        <w:rPr>
          <w:sz w:val="24"/>
          <w:szCs w:val="24"/>
        </w:rPr>
        <w:t>trust,</w:t>
      </w:r>
      <w:r w:rsidRPr="007B3BDF">
        <w:rPr>
          <w:spacing w:val="21"/>
          <w:sz w:val="24"/>
          <w:szCs w:val="24"/>
        </w:rPr>
        <w:t xml:space="preserve"> </w:t>
      </w:r>
      <w:r w:rsidRPr="007B3BDF">
        <w:rPr>
          <w:sz w:val="24"/>
          <w:szCs w:val="24"/>
        </w:rPr>
        <w:t>fairness,</w:t>
      </w:r>
      <w:r w:rsidRPr="007B3BDF">
        <w:rPr>
          <w:spacing w:val="15"/>
          <w:sz w:val="24"/>
          <w:szCs w:val="24"/>
        </w:rPr>
        <w:t xml:space="preserve"> </w:t>
      </w:r>
      <w:r w:rsidRPr="007B3BDF">
        <w:rPr>
          <w:sz w:val="24"/>
          <w:szCs w:val="24"/>
        </w:rPr>
        <w:t>respect</w:t>
      </w:r>
      <w:r w:rsidRPr="007B3BDF">
        <w:rPr>
          <w:spacing w:val="32"/>
          <w:sz w:val="24"/>
          <w:szCs w:val="24"/>
        </w:rPr>
        <w:t xml:space="preserve"> </w:t>
      </w:r>
      <w:r w:rsidRPr="007B3BDF">
        <w:rPr>
          <w:sz w:val="24"/>
          <w:szCs w:val="24"/>
        </w:rPr>
        <w:t>and</w:t>
      </w:r>
      <w:r w:rsidRPr="007B3BDF">
        <w:rPr>
          <w:w w:val="99"/>
          <w:sz w:val="24"/>
          <w:szCs w:val="24"/>
        </w:rPr>
        <w:t xml:space="preserve"> </w:t>
      </w:r>
      <w:r w:rsidRPr="007B3BDF">
        <w:rPr>
          <w:sz w:val="24"/>
          <w:szCs w:val="24"/>
        </w:rPr>
        <w:t>responsibility.  [Check</w:t>
      </w:r>
      <w:r w:rsidRPr="007B3BDF">
        <w:rPr>
          <w:spacing w:val="11"/>
          <w:sz w:val="24"/>
          <w:szCs w:val="24"/>
        </w:rPr>
        <w:t xml:space="preserve"> </w:t>
      </w:r>
      <w:hyperlink r:id="rId15" w:history="1">
        <w:r w:rsidRPr="007B3BDF">
          <w:rPr>
            <w:sz w:val="24"/>
            <w:szCs w:val="24"/>
          </w:rPr>
          <w:t>www.uwaterloo.ca/academicintegrity/</w:t>
        </w:r>
      </w:hyperlink>
      <w:r w:rsidRPr="007B3BDF">
        <w:rPr>
          <w:sz w:val="24"/>
          <w:szCs w:val="24"/>
        </w:rPr>
        <w:t xml:space="preserve"> </w:t>
      </w:r>
      <w:r w:rsidRPr="007B3BDF">
        <w:rPr>
          <w:spacing w:val="46"/>
          <w:sz w:val="24"/>
          <w:szCs w:val="24"/>
        </w:rPr>
        <w:t xml:space="preserve"> </w:t>
      </w:r>
      <w:r w:rsidRPr="007B3BDF">
        <w:rPr>
          <w:sz w:val="24"/>
          <w:szCs w:val="24"/>
        </w:rPr>
        <w:t>for</w:t>
      </w:r>
      <w:r w:rsidRPr="007B3BDF">
        <w:rPr>
          <w:spacing w:val="10"/>
          <w:sz w:val="24"/>
          <w:szCs w:val="24"/>
        </w:rPr>
        <w:t xml:space="preserve"> </w:t>
      </w:r>
      <w:r w:rsidRPr="007B3BDF">
        <w:rPr>
          <w:sz w:val="24"/>
          <w:szCs w:val="24"/>
        </w:rPr>
        <w:t>more</w:t>
      </w:r>
      <w:r w:rsidRPr="007B3BDF">
        <w:rPr>
          <w:spacing w:val="32"/>
          <w:sz w:val="24"/>
          <w:szCs w:val="24"/>
        </w:rPr>
        <w:t xml:space="preserve"> </w:t>
      </w:r>
      <w:r w:rsidRPr="007B3BDF">
        <w:rPr>
          <w:sz w:val="24"/>
          <w:szCs w:val="24"/>
        </w:rPr>
        <w:t>information.]</w:t>
      </w:r>
    </w:p>
    <w:p w14:paraId="7454831E" w14:textId="77777777" w:rsidR="00F207CA" w:rsidRPr="007B3BDF" w:rsidRDefault="00F207CA" w:rsidP="00F207CA">
      <w:pPr>
        <w:pStyle w:val="BodyText"/>
        <w:kinsoku w:val="0"/>
        <w:overflowPunct w:val="0"/>
        <w:spacing w:before="120" w:line="250" w:lineRule="auto"/>
        <w:ind w:left="127" w:right="186"/>
        <w:jc w:val="both"/>
        <w:rPr>
          <w:sz w:val="24"/>
          <w:szCs w:val="24"/>
        </w:rPr>
      </w:pPr>
      <w:r w:rsidRPr="007B3BDF">
        <w:rPr>
          <w:b/>
          <w:bCs/>
          <w:sz w:val="24"/>
          <w:szCs w:val="24"/>
        </w:rPr>
        <w:t>Grievance:</w:t>
      </w:r>
      <w:r w:rsidRPr="007B3BDF">
        <w:rPr>
          <w:b/>
          <w:bCs/>
          <w:spacing w:val="25"/>
          <w:sz w:val="24"/>
          <w:szCs w:val="24"/>
        </w:rPr>
        <w:t xml:space="preserve"> </w:t>
      </w:r>
      <w:r w:rsidRPr="007B3BDF">
        <w:rPr>
          <w:sz w:val="24"/>
          <w:szCs w:val="24"/>
        </w:rPr>
        <w:t>A</w:t>
      </w:r>
      <w:r w:rsidRPr="007B3BDF">
        <w:rPr>
          <w:spacing w:val="18"/>
          <w:sz w:val="24"/>
          <w:szCs w:val="24"/>
        </w:rPr>
        <w:t xml:space="preserve"> </w:t>
      </w:r>
      <w:r w:rsidRPr="007B3BDF">
        <w:rPr>
          <w:sz w:val="24"/>
          <w:szCs w:val="24"/>
        </w:rPr>
        <w:t>student</w:t>
      </w:r>
      <w:r w:rsidRPr="007B3BDF">
        <w:rPr>
          <w:spacing w:val="17"/>
          <w:sz w:val="24"/>
          <w:szCs w:val="24"/>
        </w:rPr>
        <w:t xml:space="preserve"> </w:t>
      </w:r>
      <w:r w:rsidRPr="007B3BDF">
        <w:rPr>
          <w:sz w:val="24"/>
          <w:szCs w:val="24"/>
        </w:rPr>
        <w:t>who</w:t>
      </w:r>
      <w:r w:rsidRPr="007B3BDF">
        <w:rPr>
          <w:spacing w:val="28"/>
          <w:sz w:val="24"/>
          <w:szCs w:val="24"/>
        </w:rPr>
        <w:t xml:space="preserve"> </w:t>
      </w:r>
      <w:r w:rsidRPr="007B3BDF">
        <w:rPr>
          <w:sz w:val="24"/>
          <w:szCs w:val="24"/>
        </w:rPr>
        <w:t>believes</w:t>
      </w:r>
      <w:r w:rsidRPr="007B3BDF">
        <w:rPr>
          <w:spacing w:val="25"/>
          <w:sz w:val="24"/>
          <w:szCs w:val="24"/>
        </w:rPr>
        <w:t xml:space="preserve"> </w:t>
      </w:r>
      <w:r w:rsidRPr="007B3BDF">
        <w:rPr>
          <w:sz w:val="24"/>
          <w:szCs w:val="24"/>
        </w:rPr>
        <w:t>that</w:t>
      </w:r>
      <w:r w:rsidRPr="007B3BDF">
        <w:rPr>
          <w:spacing w:val="19"/>
          <w:sz w:val="24"/>
          <w:szCs w:val="24"/>
        </w:rPr>
        <w:t xml:space="preserve"> </w:t>
      </w:r>
      <w:r w:rsidRPr="007B3BDF">
        <w:rPr>
          <w:sz w:val="24"/>
          <w:szCs w:val="24"/>
        </w:rPr>
        <w:t>a</w:t>
      </w:r>
      <w:r w:rsidRPr="007B3BDF">
        <w:rPr>
          <w:spacing w:val="2"/>
          <w:sz w:val="24"/>
          <w:szCs w:val="24"/>
        </w:rPr>
        <w:t xml:space="preserve"> </w:t>
      </w:r>
      <w:r w:rsidRPr="007B3BDF">
        <w:rPr>
          <w:sz w:val="24"/>
          <w:szCs w:val="24"/>
        </w:rPr>
        <w:t>decision</w:t>
      </w:r>
      <w:r w:rsidRPr="007B3BDF">
        <w:rPr>
          <w:spacing w:val="29"/>
          <w:sz w:val="24"/>
          <w:szCs w:val="24"/>
        </w:rPr>
        <w:t xml:space="preserve"> </w:t>
      </w:r>
      <w:r w:rsidRPr="007B3BDF">
        <w:rPr>
          <w:sz w:val="24"/>
          <w:szCs w:val="24"/>
        </w:rPr>
        <w:t>affecting</w:t>
      </w:r>
      <w:r w:rsidRPr="007B3BDF">
        <w:rPr>
          <w:spacing w:val="19"/>
          <w:sz w:val="24"/>
          <w:szCs w:val="24"/>
        </w:rPr>
        <w:t xml:space="preserve"> </w:t>
      </w:r>
      <w:r w:rsidRPr="007B3BDF">
        <w:rPr>
          <w:sz w:val="24"/>
          <w:szCs w:val="24"/>
        </w:rPr>
        <w:t>some</w:t>
      </w:r>
      <w:r w:rsidRPr="007B3BDF">
        <w:rPr>
          <w:spacing w:val="12"/>
          <w:sz w:val="24"/>
          <w:szCs w:val="24"/>
        </w:rPr>
        <w:t xml:space="preserve"> </w:t>
      </w:r>
      <w:r w:rsidRPr="007B3BDF">
        <w:rPr>
          <w:sz w:val="24"/>
          <w:szCs w:val="24"/>
        </w:rPr>
        <w:t>aspect</w:t>
      </w:r>
      <w:r w:rsidRPr="007B3BDF">
        <w:rPr>
          <w:spacing w:val="17"/>
          <w:sz w:val="24"/>
          <w:szCs w:val="24"/>
        </w:rPr>
        <w:t xml:space="preserve"> </w:t>
      </w:r>
      <w:r w:rsidRPr="007B3BDF">
        <w:rPr>
          <w:sz w:val="24"/>
          <w:szCs w:val="24"/>
        </w:rPr>
        <w:t>of</w:t>
      </w:r>
      <w:r w:rsidRPr="007B3BDF">
        <w:rPr>
          <w:spacing w:val="6"/>
          <w:sz w:val="24"/>
          <w:szCs w:val="24"/>
        </w:rPr>
        <w:t xml:space="preserve"> </w:t>
      </w:r>
      <w:r w:rsidRPr="007B3BDF">
        <w:rPr>
          <w:sz w:val="24"/>
          <w:szCs w:val="24"/>
        </w:rPr>
        <w:t>his/her</w:t>
      </w:r>
      <w:r w:rsidRPr="007B3BDF">
        <w:rPr>
          <w:spacing w:val="18"/>
          <w:sz w:val="24"/>
          <w:szCs w:val="24"/>
        </w:rPr>
        <w:t xml:space="preserve"> </w:t>
      </w:r>
      <w:r w:rsidRPr="007B3BDF">
        <w:rPr>
          <w:sz w:val="24"/>
          <w:szCs w:val="24"/>
        </w:rPr>
        <w:t>university</w:t>
      </w:r>
      <w:r w:rsidRPr="007B3BDF">
        <w:rPr>
          <w:spacing w:val="35"/>
          <w:sz w:val="24"/>
          <w:szCs w:val="24"/>
        </w:rPr>
        <w:t xml:space="preserve"> </w:t>
      </w:r>
      <w:r w:rsidRPr="007B3BDF">
        <w:rPr>
          <w:sz w:val="24"/>
          <w:szCs w:val="24"/>
        </w:rPr>
        <w:t>life has</w:t>
      </w:r>
      <w:r w:rsidRPr="007B3BDF">
        <w:rPr>
          <w:spacing w:val="9"/>
          <w:sz w:val="24"/>
          <w:szCs w:val="24"/>
        </w:rPr>
        <w:t xml:space="preserve"> </w:t>
      </w:r>
      <w:r w:rsidRPr="007B3BDF">
        <w:rPr>
          <w:sz w:val="24"/>
          <w:szCs w:val="24"/>
        </w:rPr>
        <w:t>been</w:t>
      </w:r>
      <w:r w:rsidRPr="007B3BDF">
        <w:rPr>
          <w:spacing w:val="14"/>
          <w:sz w:val="24"/>
          <w:szCs w:val="24"/>
        </w:rPr>
        <w:t xml:space="preserve"> </w:t>
      </w:r>
      <w:r w:rsidRPr="007B3BDF">
        <w:rPr>
          <w:sz w:val="24"/>
          <w:szCs w:val="24"/>
        </w:rPr>
        <w:t>unfair</w:t>
      </w:r>
      <w:r w:rsidRPr="007B3BDF">
        <w:rPr>
          <w:spacing w:val="26"/>
          <w:sz w:val="24"/>
          <w:szCs w:val="24"/>
        </w:rPr>
        <w:t xml:space="preserve"> </w:t>
      </w:r>
      <w:r w:rsidRPr="007B3BDF">
        <w:rPr>
          <w:sz w:val="24"/>
          <w:szCs w:val="24"/>
        </w:rPr>
        <w:t>or</w:t>
      </w:r>
      <w:r w:rsidRPr="007B3BDF">
        <w:rPr>
          <w:spacing w:val="5"/>
          <w:sz w:val="24"/>
          <w:szCs w:val="24"/>
        </w:rPr>
        <w:t xml:space="preserve"> </w:t>
      </w:r>
      <w:r w:rsidRPr="007B3BDF">
        <w:rPr>
          <w:sz w:val="24"/>
          <w:szCs w:val="24"/>
        </w:rPr>
        <w:t>unreasonable</w:t>
      </w:r>
      <w:r w:rsidRPr="007B3BDF">
        <w:rPr>
          <w:spacing w:val="32"/>
          <w:sz w:val="24"/>
          <w:szCs w:val="24"/>
        </w:rPr>
        <w:t xml:space="preserve"> </w:t>
      </w:r>
      <w:r w:rsidRPr="007B3BDF">
        <w:rPr>
          <w:sz w:val="24"/>
          <w:szCs w:val="24"/>
        </w:rPr>
        <w:t>may</w:t>
      </w:r>
      <w:r w:rsidRPr="007B3BDF">
        <w:rPr>
          <w:spacing w:val="19"/>
          <w:sz w:val="24"/>
          <w:szCs w:val="24"/>
        </w:rPr>
        <w:t xml:space="preserve"> </w:t>
      </w:r>
      <w:r w:rsidRPr="007B3BDF">
        <w:rPr>
          <w:sz w:val="24"/>
          <w:szCs w:val="24"/>
        </w:rPr>
        <w:t>pave</w:t>
      </w:r>
      <w:r w:rsidRPr="007B3BDF">
        <w:rPr>
          <w:spacing w:val="29"/>
          <w:sz w:val="24"/>
          <w:szCs w:val="24"/>
        </w:rPr>
        <w:t xml:space="preserve"> </w:t>
      </w:r>
      <w:r w:rsidRPr="007B3BDF">
        <w:rPr>
          <w:sz w:val="24"/>
          <w:szCs w:val="24"/>
        </w:rPr>
        <w:t>grounds</w:t>
      </w:r>
      <w:r w:rsidRPr="007B3BDF">
        <w:rPr>
          <w:spacing w:val="15"/>
          <w:sz w:val="24"/>
          <w:szCs w:val="24"/>
        </w:rPr>
        <w:t xml:space="preserve"> </w:t>
      </w:r>
      <w:r w:rsidRPr="007B3BDF">
        <w:rPr>
          <w:sz w:val="24"/>
          <w:szCs w:val="24"/>
        </w:rPr>
        <w:t>for</w:t>
      </w:r>
      <w:r w:rsidRPr="007B3BDF">
        <w:rPr>
          <w:spacing w:val="12"/>
          <w:sz w:val="24"/>
          <w:szCs w:val="24"/>
        </w:rPr>
        <w:t xml:space="preserve"> </w:t>
      </w:r>
      <w:r w:rsidRPr="007B3BDF">
        <w:rPr>
          <w:sz w:val="24"/>
          <w:szCs w:val="24"/>
        </w:rPr>
        <w:t>initiating</w:t>
      </w:r>
      <w:r w:rsidRPr="007B3BDF">
        <w:rPr>
          <w:spacing w:val="22"/>
          <w:sz w:val="24"/>
          <w:szCs w:val="24"/>
        </w:rPr>
        <w:t xml:space="preserve"> </w:t>
      </w:r>
      <w:r w:rsidRPr="007B3BDF">
        <w:rPr>
          <w:sz w:val="24"/>
          <w:szCs w:val="24"/>
        </w:rPr>
        <w:t>a</w:t>
      </w:r>
      <w:r w:rsidRPr="007B3BDF">
        <w:rPr>
          <w:spacing w:val="13"/>
          <w:sz w:val="24"/>
          <w:szCs w:val="24"/>
        </w:rPr>
        <w:t xml:space="preserve"> </w:t>
      </w:r>
      <w:r w:rsidRPr="007B3BDF">
        <w:rPr>
          <w:sz w:val="24"/>
          <w:szCs w:val="24"/>
        </w:rPr>
        <w:t>grievance.</w:t>
      </w:r>
      <w:r w:rsidRPr="007B3BDF">
        <w:rPr>
          <w:spacing w:val="23"/>
          <w:sz w:val="24"/>
          <w:szCs w:val="24"/>
        </w:rPr>
        <w:t xml:space="preserve"> </w:t>
      </w:r>
      <w:r w:rsidRPr="007B3BDF">
        <w:rPr>
          <w:sz w:val="24"/>
          <w:szCs w:val="24"/>
        </w:rPr>
        <w:t>Read</w:t>
      </w:r>
      <w:r w:rsidRPr="007B3BDF">
        <w:rPr>
          <w:spacing w:val="23"/>
          <w:sz w:val="24"/>
          <w:szCs w:val="24"/>
        </w:rPr>
        <w:t xml:space="preserve"> </w:t>
      </w:r>
      <w:r w:rsidRPr="007B3BDF">
        <w:rPr>
          <w:sz w:val="24"/>
          <w:szCs w:val="24"/>
        </w:rPr>
        <w:t>Policy</w:t>
      </w:r>
      <w:r w:rsidRPr="007B3BDF">
        <w:rPr>
          <w:spacing w:val="27"/>
          <w:sz w:val="24"/>
          <w:szCs w:val="24"/>
        </w:rPr>
        <w:t xml:space="preserve"> </w:t>
      </w:r>
      <w:r w:rsidRPr="007B3BDF">
        <w:rPr>
          <w:sz w:val="24"/>
          <w:szCs w:val="24"/>
        </w:rPr>
        <w:t>70,</w:t>
      </w:r>
      <w:r w:rsidRPr="007B3BDF">
        <w:rPr>
          <w:w w:val="102"/>
          <w:sz w:val="24"/>
          <w:szCs w:val="24"/>
        </w:rPr>
        <w:t xml:space="preserve"> </w:t>
      </w:r>
      <w:r w:rsidRPr="007B3BDF">
        <w:rPr>
          <w:sz w:val="24"/>
          <w:szCs w:val="24"/>
        </w:rPr>
        <w:t>Student</w:t>
      </w:r>
      <w:r w:rsidRPr="007B3BDF">
        <w:rPr>
          <w:spacing w:val="21"/>
          <w:sz w:val="24"/>
          <w:szCs w:val="24"/>
        </w:rPr>
        <w:t xml:space="preserve"> </w:t>
      </w:r>
      <w:r w:rsidRPr="007B3BDF">
        <w:rPr>
          <w:sz w:val="24"/>
          <w:szCs w:val="24"/>
        </w:rPr>
        <w:t>Petitions</w:t>
      </w:r>
      <w:r w:rsidRPr="007B3BDF">
        <w:rPr>
          <w:spacing w:val="23"/>
          <w:sz w:val="24"/>
          <w:szCs w:val="24"/>
        </w:rPr>
        <w:t xml:space="preserve"> </w:t>
      </w:r>
      <w:r w:rsidRPr="007B3BDF">
        <w:rPr>
          <w:sz w:val="24"/>
          <w:szCs w:val="24"/>
        </w:rPr>
        <w:t>and</w:t>
      </w:r>
      <w:r w:rsidRPr="007B3BDF">
        <w:rPr>
          <w:spacing w:val="20"/>
          <w:sz w:val="24"/>
          <w:szCs w:val="24"/>
        </w:rPr>
        <w:t xml:space="preserve"> </w:t>
      </w:r>
      <w:r w:rsidRPr="007B3BDF">
        <w:rPr>
          <w:sz w:val="24"/>
          <w:szCs w:val="24"/>
        </w:rPr>
        <w:t>Grievances,</w:t>
      </w:r>
      <w:r w:rsidRPr="007B3BDF">
        <w:rPr>
          <w:spacing w:val="32"/>
          <w:sz w:val="24"/>
          <w:szCs w:val="24"/>
        </w:rPr>
        <w:t xml:space="preserve"> </w:t>
      </w:r>
      <w:r w:rsidRPr="007B3BDF">
        <w:rPr>
          <w:sz w:val="24"/>
          <w:szCs w:val="24"/>
        </w:rPr>
        <w:t>Section</w:t>
      </w:r>
      <w:r w:rsidRPr="007B3BDF">
        <w:rPr>
          <w:spacing w:val="16"/>
          <w:sz w:val="24"/>
          <w:szCs w:val="24"/>
        </w:rPr>
        <w:t xml:space="preserve"> </w:t>
      </w:r>
      <w:r w:rsidRPr="007B3BDF">
        <w:rPr>
          <w:sz w:val="24"/>
          <w:szCs w:val="24"/>
        </w:rPr>
        <w:t>4,</w:t>
      </w:r>
      <w:hyperlink r:id="rId16" w:history="1">
        <w:r w:rsidRPr="007B3BDF">
          <w:rPr>
            <w:rStyle w:val="Hyperlink"/>
            <w:color w:val="auto"/>
            <w:w w:val="101"/>
            <w:sz w:val="24"/>
            <w:szCs w:val="24"/>
          </w:rPr>
          <w:t xml:space="preserve"> </w:t>
        </w:r>
        <w:r w:rsidRPr="007B3BDF">
          <w:rPr>
            <w:rStyle w:val="Hyperlink"/>
            <w:color w:val="auto"/>
            <w:sz w:val="24"/>
            <w:szCs w:val="24"/>
          </w:rPr>
          <w:t>http://www.adm.uwaterloo.ca/infosec/Policies/policy70.htm.</w:t>
        </w:r>
      </w:hyperlink>
      <w:r w:rsidRPr="007B3BDF">
        <w:rPr>
          <w:sz w:val="24"/>
          <w:szCs w:val="24"/>
        </w:rPr>
        <w:t xml:space="preserve"> </w:t>
      </w:r>
      <w:r w:rsidRPr="007B3BDF">
        <w:rPr>
          <w:spacing w:val="26"/>
          <w:sz w:val="24"/>
          <w:szCs w:val="24"/>
        </w:rPr>
        <w:t xml:space="preserve"> </w:t>
      </w:r>
      <w:r w:rsidRPr="007B3BDF">
        <w:rPr>
          <w:sz w:val="24"/>
          <w:szCs w:val="24"/>
        </w:rPr>
        <w:t>When</w:t>
      </w:r>
      <w:r w:rsidRPr="007B3BDF">
        <w:rPr>
          <w:spacing w:val="24"/>
          <w:sz w:val="24"/>
          <w:szCs w:val="24"/>
        </w:rPr>
        <w:t xml:space="preserve"> </w:t>
      </w:r>
      <w:r w:rsidRPr="007B3BDF">
        <w:rPr>
          <w:sz w:val="24"/>
          <w:szCs w:val="24"/>
        </w:rPr>
        <w:t>in</w:t>
      </w:r>
      <w:r w:rsidRPr="007B3BDF">
        <w:rPr>
          <w:spacing w:val="13"/>
          <w:sz w:val="24"/>
          <w:szCs w:val="24"/>
        </w:rPr>
        <w:t xml:space="preserve"> </w:t>
      </w:r>
      <w:r w:rsidRPr="007B3BDF">
        <w:rPr>
          <w:sz w:val="24"/>
          <w:szCs w:val="24"/>
        </w:rPr>
        <w:t>doubt</w:t>
      </w:r>
      <w:r w:rsidRPr="007B3BDF">
        <w:rPr>
          <w:spacing w:val="15"/>
          <w:sz w:val="24"/>
          <w:szCs w:val="24"/>
        </w:rPr>
        <w:t xml:space="preserve"> </w:t>
      </w:r>
      <w:r w:rsidRPr="007B3BDF">
        <w:rPr>
          <w:sz w:val="24"/>
          <w:szCs w:val="24"/>
        </w:rPr>
        <w:t>please</w:t>
      </w:r>
      <w:r w:rsidRPr="007B3BDF">
        <w:rPr>
          <w:spacing w:val="27"/>
          <w:sz w:val="24"/>
          <w:szCs w:val="24"/>
        </w:rPr>
        <w:t xml:space="preserve"> </w:t>
      </w:r>
      <w:r w:rsidRPr="007B3BDF">
        <w:rPr>
          <w:sz w:val="24"/>
          <w:szCs w:val="24"/>
        </w:rPr>
        <w:t>be</w:t>
      </w:r>
      <w:r w:rsidRPr="007B3BDF">
        <w:rPr>
          <w:spacing w:val="22"/>
          <w:sz w:val="24"/>
          <w:szCs w:val="24"/>
        </w:rPr>
        <w:t xml:space="preserve"> </w:t>
      </w:r>
      <w:r w:rsidRPr="007B3BDF">
        <w:rPr>
          <w:sz w:val="24"/>
          <w:szCs w:val="24"/>
        </w:rPr>
        <w:t>certain</w:t>
      </w:r>
      <w:r w:rsidRPr="007B3BDF">
        <w:rPr>
          <w:spacing w:val="18"/>
          <w:sz w:val="24"/>
          <w:szCs w:val="24"/>
        </w:rPr>
        <w:t xml:space="preserve"> </w:t>
      </w:r>
      <w:r w:rsidRPr="007B3BDF">
        <w:rPr>
          <w:sz w:val="24"/>
          <w:szCs w:val="24"/>
        </w:rPr>
        <w:t>to</w:t>
      </w:r>
      <w:r w:rsidRPr="007B3BDF">
        <w:rPr>
          <w:w w:val="99"/>
          <w:sz w:val="24"/>
          <w:szCs w:val="24"/>
        </w:rPr>
        <w:t xml:space="preserve"> </w:t>
      </w:r>
      <w:r w:rsidRPr="007B3BDF">
        <w:rPr>
          <w:sz w:val="24"/>
          <w:szCs w:val="24"/>
        </w:rPr>
        <w:t>contact</w:t>
      </w:r>
      <w:r w:rsidRPr="007B3BDF">
        <w:rPr>
          <w:spacing w:val="21"/>
          <w:sz w:val="24"/>
          <w:szCs w:val="24"/>
        </w:rPr>
        <w:t xml:space="preserve"> </w:t>
      </w:r>
      <w:r w:rsidRPr="007B3BDF">
        <w:rPr>
          <w:sz w:val="24"/>
          <w:szCs w:val="24"/>
        </w:rPr>
        <w:t>the</w:t>
      </w:r>
      <w:r w:rsidRPr="007B3BDF">
        <w:rPr>
          <w:spacing w:val="16"/>
          <w:sz w:val="24"/>
          <w:szCs w:val="24"/>
        </w:rPr>
        <w:t xml:space="preserve"> </w:t>
      </w:r>
      <w:r w:rsidRPr="007B3BDF">
        <w:rPr>
          <w:sz w:val="24"/>
          <w:szCs w:val="24"/>
        </w:rPr>
        <w:t>department's</w:t>
      </w:r>
      <w:r w:rsidRPr="007B3BDF">
        <w:rPr>
          <w:spacing w:val="39"/>
          <w:sz w:val="24"/>
          <w:szCs w:val="24"/>
        </w:rPr>
        <w:t xml:space="preserve"> </w:t>
      </w:r>
      <w:r w:rsidRPr="007B3BDF">
        <w:rPr>
          <w:sz w:val="24"/>
          <w:szCs w:val="24"/>
        </w:rPr>
        <w:t>administrative</w:t>
      </w:r>
      <w:r w:rsidRPr="007B3BDF">
        <w:rPr>
          <w:spacing w:val="41"/>
          <w:sz w:val="24"/>
          <w:szCs w:val="24"/>
        </w:rPr>
        <w:t xml:space="preserve"> </w:t>
      </w:r>
      <w:r w:rsidRPr="007B3BDF">
        <w:rPr>
          <w:sz w:val="24"/>
          <w:szCs w:val="24"/>
        </w:rPr>
        <w:t>assistant</w:t>
      </w:r>
      <w:r w:rsidRPr="007B3BDF">
        <w:rPr>
          <w:spacing w:val="28"/>
          <w:sz w:val="24"/>
          <w:szCs w:val="24"/>
        </w:rPr>
        <w:t xml:space="preserve"> </w:t>
      </w:r>
      <w:r w:rsidRPr="007B3BDF">
        <w:rPr>
          <w:sz w:val="24"/>
          <w:szCs w:val="24"/>
        </w:rPr>
        <w:t>who</w:t>
      </w:r>
      <w:r w:rsidRPr="007B3BDF">
        <w:rPr>
          <w:spacing w:val="30"/>
          <w:sz w:val="24"/>
          <w:szCs w:val="24"/>
        </w:rPr>
        <w:t xml:space="preserve"> </w:t>
      </w:r>
      <w:r w:rsidRPr="007B3BDF">
        <w:rPr>
          <w:sz w:val="24"/>
          <w:szCs w:val="24"/>
        </w:rPr>
        <w:t>will</w:t>
      </w:r>
      <w:r w:rsidRPr="007B3BDF">
        <w:rPr>
          <w:spacing w:val="27"/>
          <w:sz w:val="24"/>
          <w:szCs w:val="24"/>
        </w:rPr>
        <w:t xml:space="preserve"> </w:t>
      </w:r>
      <w:r w:rsidRPr="007B3BDF">
        <w:rPr>
          <w:sz w:val="24"/>
          <w:szCs w:val="24"/>
        </w:rPr>
        <w:t>provide</w:t>
      </w:r>
      <w:r w:rsidRPr="007B3BDF">
        <w:rPr>
          <w:spacing w:val="34"/>
          <w:sz w:val="24"/>
          <w:szCs w:val="24"/>
        </w:rPr>
        <w:t xml:space="preserve"> </w:t>
      </w:r>
      <w:r w:rsidRPr="007B3BDF">
        <w:rPr>
          <w:sz w:val="24"/>
          <w:szCs w:val="24"/>
        </w:rPr>
        <w:t>further</w:t>
      </w:r>
      <w:r w:rsidRPr="007B3BDF">
        <w:rPr>
          <w:spacing w:val="24"/>
          <w:sz w:val="24"/>
          <w:szCs w:val="24"/>
        </w:rPr>
        <w:t xml:space="preserve"> </w:t>
      </w:r>
      <w:r w:rsidRPr="007B3BDF">
        <w:rPr>
          <w:sz w:val="24"/>
          <w:szCs w:val="24"/>
        </w:rPr>
        <w:t>assistance.</w:t>
      </w:r>
    </w:p>
    <w:p w14:paraId="693718CC" w14:textId="77777777" w:rsidR="00F207CA" w:rsidRPr="007B3BDF" w:rsidRDefault="00F207CA" w:rsidP="00F207CA">
      <w:pPr>
        <w:pStyle w:val="BodyText"/>
        <w:kinsoku w:val="0"/>
        <w:overflowPunct w:val="0"/>
        <w:spacing w:before="122" w:line="251" w:lineRule="auto"/>
        <w:ind w:left="132" w:right="186"/>
        <w:jc w:val="both"/>
        <w:rPr>
          <w:sz w:val="24"/>
          <w:szCs w:val="24"/>
        </w:rPr>
      </w:pPr>
      <w:r w:rsidRPr="007B3BDF">
        <w:rPr>
          <w:b/>
          <w:bCs/>
          <w:sz w:val="24"/>
          <w:szCs w:val="24"/>
        </w:rPr>
        <w:t>Discipline:</w:t>
      </w:r>
      <w:r w:rsidRPr="007B3BDF">
        <w:rPr>
          <w:b/>
          <w:bCs/>
          <w:spacing w:val="27"/>
          <w:sz w:val="24"/>
          <w:szCs w:val="24"/>
        </w:rPr>
        <w:t xml:space="preserve"> </w:t>
      </w:r>
      <w:r w:rsidRPr="007B3BDF">
        <w:rPr>
          <w:sz w:val="24"/>
          <w:szCs w:val="24"/>
        </w:rPr>
        <w:t>A</w:t>
      </w:r>
      <w:r w:rsidRPr="007B3BDF">
        <w:rPr>
          <w:spacing w:val="18"/>
          <w:sz w:val="24"/>
          <w:szCs w:val="24"/>
        </w:rPr>
        <w:t xml:space="preserve"> </w:t>
      </w:r>
      <w:r w:rsidRPr="007B3BDF">
        <w:rPr>
          <w:sz w:val="24"/>
          <w:szCs w:val="24"/>
        </w:rPr>
        <w:t>student</w:t>
      </w:r>
      <w:r w:rsidRPr="007B3BDF">
        <w:rPr>
          <w:spacing w:val="24"/>
          <w:sz w:val="24"/>
          <w:szCs w:val="24"/>
        </w:rPr>
        <w:t xml:space="preserve"> </w:t>
      </w:r>
      <w:r w:rsidRPr="007B3BDF">
        <w:rPr>
          <w:sz w:val="24"/>
          <w:szCs w:val="24"/>
        </w:rPr>
        <w:t>is</w:t>
      </w:r>
      <w:r w:rsidRPr="007B3BDF">
        <w:rPr>
          <w:spacing w:val="7"/>
          <w:sz w:val="24"/>
          <w:szCs w:val="24"/>
        </w:rPr>
        <w:t xml:space="preserve"> </w:t>
      </w:r>
      <w:r w:rsidRPr="007B3BDF">
        <w:rPr>
          <w:sz w:val="24"/>
          <w:szCs w:val="24"/>
        </w:rPr>
        <w:t>expected</w:t>
      </w:r>
      <w:r w:rsidRPr="007B3BDF">
        <w:rPr>
          <w:spacing w:val="17"/>
          <w:sz w:val="24"/>
          <w:szCs w:val="24"/>
        </w:rPr>
        <w:t xml:space="preserve"> </w:t>
      </w:r>
      <w:r w:rsidRPr="007B3BDF">
        <w:rPr>
          <w:sz w:val="24"/>
          <w:szCs w:val="24"/>
        </w:rPr>
        <w:t>to</w:t>
      </w:r>
      <w:r w:rsidRPr="007B3BDF">
        <w:rPr>
          <w:spacing w:val="19"/>
          <w:sz w:val="24"/>
          <w:szCs w:val="24"/>
        </w:rPr>
        <w:t xml:space="preserve"> </w:t>
      </w:r>
      <w:r w:rsidRPr="007B3BDF">
        <w:rPr>
          <w:sz w:val="24"/>
          <w:szCs w:val="24"/>
        </w:rPr>
        <w:t>know</w:t>
      </w:r>
      <w:r w:rsidRPr="007B3BDF">
        <w:rPr>
          <w:spacing w:val="16"/>
          <w:sz w:val="24"/>
          <w:szCs w:val="24"/>
        </w:rPr>
        <w:t xml:space="preserve"> </w:t>
      </w:r>
      <w:r w:rsidRPr="007B3BDF">
        <w:rPr>
          <w:sz w:val="24"/>
          <w:szCs w:val="24"/>
        </w:rPr>
        <w:t>what</w:t>
      </w:r>
      <w:r w:rsidRPr="007B3BDF">
        <w:rPr>
          <w:spacing w:val="29"/>
          <w:sz w:val="24"/>
          <w:szCs w:val="24"/>
        </w:rPr>
        <w:t xml:space="preserve"> </w:t>
      </w:r>
      <w:r w:rsidRPr="007B3BDF">
        <w:rPr>
          <w:sz w:val="24"/>
          <w:szCs w:val="24"/>
        </w:rPr>
        <w:t>constitutes</w:t>
      </w:r>
      <w:r w:rsidRPr="007B3BDF">
        <w:rPr>
          <w:spacing w:val="19"/>
          <w:sz w:val="24"/>
          <w:szCs w:val="24"/>
        </w:rPr>
        <w:t xml:space="preserve"> </w:t>
      </w:r>
      <w:r w:rsidRPr="007B3BDF">
        <w:rPr>
          <w:sz w:val="24"/>
          <w:szCs w:val="24"/>
        </w:rPr>
        <w:t>academic</w:t>
      </w:r>
      <w:r w:rsidRPr="007B3BDF">
        <w:rPr>
          <w:spacing w:val="17"/>
          <w:sz w:val="24"/>
          <w:szCs w:val="24"/>
        </w:rPr>
        <w:t xml:space="preserve"> </w:t>
      </w:r>
      <w:r w:rsidRPr="007B3BDF">
        <w:rPr>
          <w:sz w:val="24"/>
          <w:szCs w:val="24"/>
        </w:rPr>
        <w:t>integrity</w:t>
      </w:r>
      <w:r w:rsidRPr="007B3BDF">
        <w:rPr>
          <w:spacing w:val="22"/>
          <w:sz w:val="24"/>
          <w:szCs w:val="24"/>
        </w:rPr>
        <w:t xml:space="preserve"> </w:t>
      </w:r>
      <w:r w:rsidRPr="007B3BDF">
        <w:rPr>
          <w:sz w:val="24"/>
          <w:szCs w:val="24"/>
        </w:rPr>
        <w:t>to</w:t>
      </w:r>
      <w:r w:rsidRPr="007B3BDF">
        <w:rPr>
          <w:spacing w:val="18"/>
          <w:sz w:val="24"/>
          <w:szCs w:val="24"/>
        </w:rPr>
        <w:t xml:space="preserve"> </w:t>
      </w:r>
      <w:r w:rsidRPr="007B3BDF">
        <w:rPr>
          <w:sz w:val="24"/>
          <w:szCs w:val="24"/>
        </w:rPr>
        <w:t>avoid</w:t>
      </w:r>
      <w:r w:rsidRPr="007B3BDF">
        <w:rPr>
          <w:spacing w:val="22"/>
          <w:sz w:val="24"/>
          <w:szCs w:val="24"/>
        </w:rPr>
        <w:t xml:space="preserve"> </w:t>
      </w:r>
      <w:r w:rsidRPr="007B3BDF">
        <w:rPr>
          <w:sz w:val="24"/>
          <w:szCs w:val="24"/>
        </w:rPr>
        <w:t>committing academic</w:t>
      </w:r>
      <w:r w:rsidRPr="007B3BDF">
        <w:rPr>
          <w:spacing w:val="28"/>
          <w:sz w:val="24"/>
          <w:szCs w:val="24"/>
        </w:rPr>
        <w:t xml:space="preserve"> </w:t>
      </w:r>
      <w:r w:rsidRPr="007B3BDF">
        <w:rPr>
          <w:sz w:val="24"/>
          <w:szCs w:val="24"/>
        </w:rPr>
        <w:t>offenses</w:t>
      </w:r>
      <w:r w:rsidRPr="007B3BDF">
        <w:rPr>
          <w:spacing w:val="20"/>
          <w:sz w:val="24"/>
          <w:szCs w:val="24"/>
        </w:rPr>
        <w:t xml:space="preserve"> </w:t>
      </w:r>
      <w:r w:rsidRPr="007B3BDF">
        <w:rPr>
          <w:sz w:val="24"/>
          <w:szCs w:val="24"/>
        </w:rPr>
        <w:t>and</w:t>
      </w:r>
      <w:r w:rsidRPr="007B3BDF">
        <w:rPr>
          <w:spacing w:val="13"/>
          <w:sz w:val="24"/>
          <w:szCs w:val="24"/>
        </w:rPr>
        <w:t xml:space="preserve"> </w:t>
      </w:r>
      <w:r w:rsidRPr="007B3BDF">
        <w:rPr>
          <w:sz w:val="24"/>
          <w:szCs w:val="24"/>
        </w:rPr>
        <w:t>to</w:t>
      </w:r>
      <w:r w:rsidRPr="007B3BDF">
        <w:rPr>
          <w:spacing w:val="10"/>
          <w:sz w:val="24"/>
          <w:szCs w:val="24"/>
        </w:rPr>
        <w:t xml:space="preserve"> </w:t>
      </w:r>
      <w:r w:rsidRPr="007B3BDF">
        <w:rPr>
          <w:sz w:val="24"/>
          <w:szCs w:val="24"/>
        </w:rPr>
        <w:t>take</w:t>
      </w:r>
      <w:r w:rsidRPr="007B3BDF">
        <w:rPr>
          <w:spacing w:val="22"/>
          <w:sz w:val="24"/>
          <w:szCs w:val="24"/>
        </w:rPr>
        <w:t xml:space="preserve"> </w:t>
      </w:r>
      <w:r w:rsidRPr="007B3BDF">
        <w:rPr>
          <w:sz w:val="24"/>
          <w:szCs w:val="24"/>
        </w:rPr>
        <w:t>responsibility</w:t>
      </w:r>
      <w:r w:rsidRPr="007B3BDF">
        <w:rPr>
          <w:spacing w:val="35"/>
          <w:sz w:val="24"/>
          <w:szCs w:val="24"/>
        </w:rPr>
        <w:t xml:space="preserve"> </w:t>
      </w:r>
      <w:r w:rsidRPr="007B3BDF">
        <w:rPr>
          <w:sz w:val="24"/>
          <w:szCs w:val="24"/>
        </w:rPr>
        <w:t>for</w:t>
      </w:r>
      <w:r w:rsidRPr="007B3BDF">
        <w:rPr>
          <w:spacing w:val="4"/>
          <w:sz w:val="24"/>
          <w:szCs w:val="24"/>
        </w:rPr>
        <w:t xml:space="preserve"> </w:t>
      </w:r>
      <w:r w:rsidRPr="007B3BDF">
        <w:rPr>
          <w:sz w:val="24"/>
          <w:szCs w:val="24"/>
        </w:rPr>
        <w:t>his/her</w:t>
      </w:r>
      <w:r w:rsidRPr="007B3BDF">
        <w:rPr>
          <w:spacing w:val="29"/>
          <w:sz w:val="24"/>
          <w:szCs w:val="24"/>
        </w:rPr>
        <w:t xml:space="preserve"> </w:t>
      </w:r>
      <w:r w:rsidRPr="007B3BDF">
        <w:rPr>
          <w:sz w:val="24"/>
          <w:szCs w:val="24"/>
        </w:rPr>
        <w:t>actions.</w:t>
      </w:r>
      <w:r w:rsidRPr="007B3BDF">
        <w:rPr>
          <w:spacing w:val="18"/>
          <w:sz w:val="24"/>
          <w:szCs w:val="24"/>
        </w:rPr>
        <w:t xml:space="preserve"> </w:t>
      </w:r>
      <w:r w:rsidRPr="007B3BDF">
        <w:rPr>
          <w:sz w:val="24"/>
          <w:szCs w:val="24"/>
        </w:rPr>
        <w:t>A</w:t>
      </w:r>
      <w:r w:rsidRPr="007B3BDF">
        <w:rPr>
          <w:spacing w:val="16"/>
          <w:sz w:val="24"/>
          <w:szCs w:val="24"/>
        </w:rPr>
        <w:t xml:space="preserve"> </w:t>
      </w:r>
      <w:r w:rsidRPr="007B3BDF">
        <w:rPr>
          <w:sz w:val="24"/>
          <w:szCs w:val="24"/>
        </w:rPr>
        <w:t>student</w:t>
      </w:r>
      <w:r w:rsidRPr="007B3BDF">
        <w:rPr>
          <w:spacing w:val="13"/>
          <w:sz w:val="24"/>
          <w:szCs w:val="24"/>
        </w:rPr>
        <w:t xml:space="preserve"> </w:t>
      </w:r>
      <w:r w:rsidRPr="007B3BDF">
        <w:rPr>
          <w:sz w:val="24"/>
          <w:szCs w:val="24"/>
        </w:rPr>
        <w:t>who</w:t>
      </w:r>
      <w:r w:rsidRPr="007B3BDF">
        <w:rPr>
          <w:spacing w:val="26"/>
          <w:sz w:val="24"/>
          <w:szCs w:val="24"/>
        </w:rPr>
        <w:t xml:space="preserve"> </w:t>
      </w:r>
      <w:r w:rsidRPr="007B3BDF">
        <w:rPr>
          <w:sz w:val="24"/>
          <w:szCs w:val="24"/>
        </w:rPr>
        <w:t>is</w:t>
      </w:r>
      <w:r w:rsidRPr="007B3BDF">
        <w:rPr>
          <w:spacing w:val="4"/>
          <w:sz w:val="24"/>
          <w:szCs w:val="24"/>
        </w:rPr>
        <w:t xml:space="preserve"> </w:t>
      </w:r>
      <w:r w:rsidRPr="007B3BDF">
        <w:rPr>
          <w:sz w:val="24"/>
          <w:szCs w:val="24"/>
        </w:rPr>
        <w:t>unsure</w:t>
      </w:r>
      <w:r w:rsidRPr="007B3BDF">
        <w:rPr>
          <w:spacing w:val="21"/>
          <w:sz w:val="24"/>
          <w:szCs w:val="24"/>
        </w:rPr>
        <w:t xml:space="preserve"> </w:t>
      </w:r>
      <w:r w:rsidRPr="007B3BDF">
        <w:rPr>
          <w:sz w:val="24"/>
          <w:szCs w:val="24"/>
        </w:rPr>
        <w:t>whether an</w:t>
      </w:r>
      <w:r w:rsidRPr="007B3BDF">
        <w:rPr>
          <w:spacing w:val="11"/>
          <w:sz w:val="24"/>
          <w:szCs w:val="24"/>
        </w:rPr>
        <w:t xml:space="preserve"> </w:t>
      </w:r>
      <w:r w:rsidRPr="007B3BDF">
        <w:rPr>
          <w:sz w:val="24"/>
          <w:szCs w:val="24"/>
        </w:rPr>
        <w:t>action</w:t>
      </w:r>
      <w:r w:rsidRPr="007B3BDF">
        <w:rPr>
          <w:spacing w:val="17"/>
          <w:sz w:val="24"/>
          <w:szCs w:val="24"/>
        </w:rPr>
        <w:t xml:space="preserve"> </w:t>
      </w:r>
      <w:r w:rsidRPr="007B3BDF">
        <w:rPr>
          <w:sz w:val="24"/>
          <w:szCs w:val="24"/>
        </w:rPr>
        <w:t>constitutes</w:t>
      </w:r>
      <w:r w:rsidRPr="007B3BDF">
        <w:rPr>
          <w:spacing w:val="24"/>
          <w:sz w:val="24"/>
          <w:szCs w:val="24"/>
        </w:rPr>
        <w:t xml:space="preserve"> </w:t>
      </w:r>
      <w:r w:rsidRPr="007B3BDF">
        <w:rPr>
          <w:sz w:val="24"/>
          <w:szCs w:val="24"/>
        </w:rPr>
        <w:t>an</w:t>
      </w:r>
      <w:r w:rsidRPr="007B3BDF">
        <w:rPr>
          <w:spacing w:val="10"/>
          <w:sz w:val="24"/>
          <w:szCs w:val="24"/>
        </w:rPr>
        <w:t xml:space="preserve"> </w:t>
      </w:r>
      <w:r w:rsidRPr="007B3BDF">
        <w:rPr>
          <w:sz w:val="24"/>
          <w:szCs w:val="24"/>
        </w:rPr>
        <w:t>offense,</w:t>
      </w:r>
      <w:r w:rsidRPr="007B3BDF">
        <w:rPr>
          <w:spacing w:val="21"/>
          <w:sz w:val="24"/>
          <w:szCs w:val="24"/>
        </w:rPr>
        <w:t xml:space="preserve"> </w:t>
      </w:r>
      <w:r w:rsidRPr="007B3BDF">
        <w:rPr>
          <w:sz w:val="24"/>
          <w:szCs w:val="24"/>
        </w:rPr>
        <w:t>or</w:t>
      </w:r>
      <w:r w:rsidRPr="007B3BDF">
        <w:rPr>
          <w:spacing w:val="6"/>
          <w:sz w:val="24"/>
          <w:szCs w:val="24"/>
        </w:rPr>
        <w:t xml:space="preserve"> </w:t>
      </w:r>
      <w:r w:rsidRPr="007B3BDF">
        <w:rPr>
          <w:sz w:val="24"/>
          <w:szCs w:val="24"/>
        </w:rPr>
        <w:t>who</w:t>
      </w:r>
      <w:r w:rsidRPr="007B3BDF">
        <w:rPr>
          <w:spacing w:val="17"/>
          <w:sz w:val="24"/>
          <w:szCs w:val="24"/>
        </w:rPr>
        <w:t xml:space="preserve"> </w:t>
      </w:r>
      <w:r w:rsidRPr="007B3BDF">
        <w:rPr>
          <w:sz w:val="24"/>
          <w:szCs w:val="24"/>
        </w:rPr>
        <w:t>needs</w:t>
      </w:r>
      <w:r w:rsidRPr="007B3BDF">
        <w:rPr>
          <w:spacing w:val="23"/>
          <w:sz w:val="24"/>
          <w:szCs w:val="24"/>
        </w:rPr>
        <w:t xml:space="preserve"> </w:t>
      </w:r>
      <w:r w:rsidRPr="007B3BDF">
        <w:rPr>
          <w:sz w:val="24"/>
          <w:szCs w:val="24"/>
        </w:rPr>
        <w:t>help</w:t>
      </w:r>
      <w:r w:rsidRPr="007B3BDF">
        <w:rPr>
          <w:spacing w:val="24"/>
          <w:sz w:val="24"/>
          <w:szCs w:val="24"/>
        </w:rPr>
        <w:t xml:space="preserve"> </w:t>
      </w:r>
      <w:r w:rsidRPr="007B3BDF">
        <w:rPr>
          <w:sz w:val="24"/>
          <w:szCs w:val="24"/>
        </w:rPr>
        <w:t>in</w:t>
      </w:r>
      <w:r w:rsidRPr="007B3BDF">
        <w:rPr>
          <w:spacing w:val="9"/>
          <w:sz w:val="24"/>
          <w:szCs w:val="24"/>
        </w:rPr>
        <w:t xml:space="preserve"> </w:t>
      </w:r>
      <w:r w:rsidRPr="007B3BDF">
        <w:rPr>
          <w:sz w:val="24"/>
          <w:szCs w:val="24"/>
        </w:rPr>
        <w:t>learning</w:t>
      </w:r>
      <w:r w:rsidRPr="007B3BDF">
        <w:rPr>
          <w:spacing w:val="19"/>
          <w:sz w:val="24"/>
          <w:szCs w:val="24"/>
        </w:rPr>
        <w:t xml:space="preserve"> </w:t>
      </w:r>
      <w:r w:rsidRPr="007B3BDF">
        <w:rPr>
          <w:sz w:val="24"/>
          <w:szCs w:val="24"/>
        </w:rPr>
        <w:t>how</w:t>
      </w:r>
      <w:r w:rsidRPr="007B3BDF">
        <w:rPr>
          <w:spacing w:val="9"/>
          <w:sz w:val="24"/>
          <w:szCs w:val="24"/>
        </w:rPr>
        <w:t xml:space="preserve"> </w:t>
      </w:r>
      <w:r w:rsidRPr="007B3BDF">
        <w:rPr>
          <w:sz w:val="24"/>
          <w:szCs w:val="24"/>
        </w:rPr>
        <w:t>to</w:t>
      </w:r>
      <w:r w:rsidRPr="007B3BDF">
        <w:rPr>
          <w:spacing w:val="19"/>
          <w:sz w:val="24"/>
          <w:szCs w:val="24"/>
        </w:rPr>
        <w:t xml:space="preserve"> </w:t>
      </w:r>
      <w:r w:rsidRPr="007B3BDF">
        <w:rPr>
          <w:sz w:val="24"/>
          <w:szCs w:val="24"/>
        </w:rPr>
        <w:t>avoid</w:t>
      </w:r>
      <w:r w:rsidRPr="007B3BDF">
        <w:rPr>
          <w:spacing w:val="21"/>
          <w:sz w:val="24"/>
          <w:szCs w:val="24"/>
        </w:rPr>
        <w:t xml:space="preserve"> </w:t>
      </w:r>
      <w:r w:rsidRPr="007B3BDF">
        <w:rPr>
          <w:sz w:val="24"/>
          <w:szCs w:val="24"/>
        </w:rPr>
        <w:t>offenses</w:t>
      </w:r>
      <w:r w:rsidRPr="007B3BDF">
        <w:rPr>
          <w:spacing w:val="25"/>
          <w:sz w:val="24"/>
          <w:szCs w:val="24"/>
        </w:rPr>
        <w:t xml:space="preserve"> </w:t>
      </w:r>
      <w:r w:rsidRPr="007B3BDF">
        <w:rPr>
          <w:sz w:val="24"/>
          <w:szCs w:val="24"/>
        </w:rPr>
        <w:t>(e.g., plagiarism,</w:t>
      </w:r>
      <w:r w:rsidRPr="007B3BDF">
        <w:rPr>
          <w:spacing w:val="37"/>
          <w:sz w:val="24"/>
          <w:szCs w:val="24"/>
        </w:rPr>
        <w:t xml:space="preserve"> </w:t>
      </w:r>
      <w:r w:rsidRPr="007B3BDF">
        <w:rPr>
          <w:sz w:val="24"/>
          <w:szCs w:val="24"/>
        </w:rPr>
        <w:t>cheating)</w:t>
      </w:r>
      <w:r w:rsidRPr="007B3BDF">
        <w:rPr>
          <w:spacing w:val="29"/>
          <w:sz w:val="24"/>
          <w:szCs w:val="24"/>
        </w:rPr>
        <w:t xml:space="preserve"> </w:t>
      </w:r>
      <w:r w:rsidRPr="007B3BDF">
        <w:rPr>
          <w:sz w:val="24"/>
          <w:szCs w:val="24"/>
        </w:rPr>
        <w:t>or</w:t>
      </w:r>
      <w:r w:rsidRPr="007B3BDF">
        <w:rPr>
          <w:spacing w:val="9"/>
          <w:sz w:val="24"/>
          <w:szCs w:val="24"/>
        </w:rPr>
        <w:t xml:space="preserve"> </w:t>
      </w:r>
      <w:r w:rsidRPr="007B3BDF">
        <w:rPr>
          <w:sz w:val="24"/>
          <w:szCs w:val="24"/>
        </w:rPr>
        <w:t>about</w:t>
      </w:r>
      <w:r w:rsidRPr="007B3BDF">
        <w:rPr>
          <w:spacing w:val="19"/>
          <w:sz w:val="24"/>
          <w:szCs w:val="24"/>
        </w:rPr>
        <w:t xml:space="preserve"> </w:t>
      </w:r>
      <w:r w:rsidRPr="007B3BDF">
        <w:rPr>
          <w:sz w:val="24"/>
          <w:szCs w:val="24"/>
        </w:rPr>
        <w:t>"rules"</w:t>
      </w:r>
      <w:r w:rsidRPr="007B3BDF">
        <w:rPr>
          <w:spacing w:val="1"/>
          <w:sz w:val="24"/>
          <w:szCs w:val="24"/>
        </w:rPr>
        <w:t xml:space="preserve"> </w:t>
      </w:r>
      <w:r w:rsidRPr="007B3BDF">
        <w:rPr>
          <w:sz w:val="24"/>
          <w:szCs w:val="24"/>
        </w:rPr>
        <w:t>for</w:t>
      </w:r>
      <w:r w:rsidRPr="007B3BDF">
        <w:rPr>
          <w:spacing w:val="20"/>
          <w:sz w:val="24"/>
          <w:szCs w:val="24"/>
        </w:rPr>
        <w:t xml:space="preserve"> </w:t>
      </w:r>
      <w:r w:rsidRPr="007B3BDF">
        <w:rPr>
          <w:sz w:val="24"/>
          <w:szCs w:val="24"/>
        </w:rPr>
        <w:t>group</w:t>
      </w:r>
      <w:r w:rsidRPr="007B3BDF">
        <w:rPr>
          <w:spacing w:val="12"/>
          <w:sz w:val="24"/>
          <w:szCs w:val="24"/>
        </w:rPr>
        <w:t xml:space="preserve"> </w:t>
      </w:r>
      <w:r w:rsidRPr="007B3BDF">
        <w:rPr>
          <w:sz w:val="24"/>
          <w:szCs w:val="24"/>
        </w:rPr>
        <w:t xml:space="preserve">work/collaboration </w:t>
      </w:r>
      <w:r w:rsidRPr="007B3BDF">
        <w:rPr>
          <w:spacing w:val="3"/>
          <w:sz w:val="24"/>
          <w:szCs w:val="24"/>
        </w:rPr>
        <w:t>should</w:t>
      </w:r>
      <w:r w:rsidRPr="007B3BDF">
        <w:rPr>
          <w:spacing w:val="31"/>
          <w:sz w:val="24"/>
          <w:szCs w:val="24"/>
        </w:rPr>
        <w:t xml:space="preserve"> </w:t>
      </w:r>
      <w:r w:rsidRPr="007B3BDF">
        <w:rPr>
          <w:sz w:val="24"/>
          <w:szCs w:val="24"/>
        </w:rPr>
        <w:t>seek</w:t>
      </w:r>
      <w:r w:rsidRPr="007B3BDF">
        <w:rPr>
          <w:spacing w:val="24"/>
          <w:sz w:val="24"/>
          <w:szCs w:val="24"/>
        </w:rPr>
        <w:t xml:space="preserve"> </w:t>
      </w:r>
      <w:r w:rsidRPr="007B3BDF">
        <w:rPr>
          <w:sz w:val="24"/>
          <w:szCs w:val="24"/>
        </w:rPr>
        <w:t>guidance</w:t>
      </w:r>
      <w:r w:rsidRPr="007B3BDF">
        <w:rPr>
          <w:spacing w:val="30"/>
          <w:sz w:val="24"/>
          <w:szCs w:val="24"/>
        </w:rPr>
        <w:t xml:space="preserve"> </w:t>
      </w:r>
      <w:r w:rsidRPr="007B3BDF">
        <w:rPr>
          <w:sz w:val="24"/>
          <w:szCs w:val="24"/>
        </w:rPr>
        <w:t>from</w:t>
      </w:r>
      <w:r w:rsidRPr="007B3BDF">
        <w:rPr>
          <w:spacing w:val="12"/>
          <w:sz w:val="24"/>
          <w:szCs w:val="24"/>
        </w:rPr>
        <w:t xml:space="preserve"> </w:t>
      </w:r>
      <w:r w:rsidRPr="007B3BDF">
        <w:rPr>
          <w:sz w:val="24"/>
          <w:szCs w:val="24"/>
        </w:rPr>
        <w:t>the</w:t>
      </w:r>
      <w:r w:rsidRPr="007B3BDF">
        <w:rPr>
          <w:w w:val="99"/>
          <w:sz w:val="24"/>
          <w:szCs w:val="24"/>
        </w:rPr>
        <w:t xml:space="preserve"> </w:t>
      </w:r>
      <w:r w:rsidRPr="007B3BDF">
        <w:rPr>
          <w:sz w:val="24"/>
          <w:szCs w:val="24"/>
        </w:rPr>
        <w:t>course</w:t>
      </w:r>
      <w:r w:rsidRPr="007B3BDF">
        <w:rPr>
          <w:spacing w:val="19"/>
          <w:sz w:val="24"/>
          <w:szCs w:val="24"/>
        </w:rPr>
        <w:t xml:space="preserve"> </w:t>
      </w:r>
      <w:r w:rsidRPr="007B3BDF">
        <w:rPr>
          <w:sz w:val="24"/>
          <w:szCs w:val="24"/>
        </w:rPr>
        <w:t>professor,</w:t>
      </w:r>
      <w:r w:rsidRPr="007B3BDF">
        <w:rPr>
          <w:spacing w:val="40"/>
          <w:sz w:val="24"/>
          <w:szCs w:val="24"/>
        </w:rPr>
        <w:t xml:space="preserve"> </w:t>
      </w:r>
      <w:r w:rsidRPr="007B3BDF">
        <w:rPr>
          <w:sz w:val="24"/>
          <w:szCs w:val="24"/>
        </w:rPr>
        <w:t>academic</w:t>
      </w:r>
      <w:r w:rsidRPr="007B3BDF">
        <w:rPr>
          <w:spacing w:val="30"/>
          <w:sz w:val="24"/>
          <w:szCs w:val="24"/>
        </w:rPr>
        <w:t xml:space="preserve"> </w:t>
      </w:r>
      <w:r w:rsidRPr="007B3BDF">
        <w:rPr>
          <w:sz w:val="24"/>
          <w:szCs w:val="24"/>
        </w:rPr>
        <w:t>advisor,</w:t>
      </w:r>
      <w:r w:rsidRPr="007B3BDF">
        <w:rPr>
          <w:spacing w:val="25"/>
          <w:sz w:val="24"/>
          <w:szCs w:val="24"/>
        </w:rPr>
        <w:t xml:space="preserve"> </w:t>
      </w:r>
      <w:r w:rsidRPr="007B3BDF">
        <w:rPr>
          <w:sz w:val="24"/>
          <w:szCs w:val="24"/>
        </w:rPr>
        <w:t>or</w:t>
      </w:r>
      <w:r w:rsidRPr="007B3BDF">
        <w:rPr>
          <w:spacing w:val="2"/>
          <w:sz w:val="24"/>
          <w:szCs w:val="24"/>
        </w:rPr>
        <w:t xml:space="preserve"> </w:t>
      </w:r>
      <w:r w:rsidRPr="007B3BDF">
        <w:rPr>
          <w:sz w:val="24"/>
          <w:szCs w:val="24"/>
        </w:rPr>
        <w:t>the</w:t>
      </w:r>
      <w:r w:rsidRPr="007B3BDF">
        <w:rPr>
          <w:spacing w:val="18"/>
          <w:sz w:val="24"/>
          <w:szCs w:val="24"/>
        </w:rPr>
        <w:t xml:space="preserve"> </w:t>
      </w:r>
      <w:r w:rsidRPr="007B3BDF">
        <w:rPr>
          <w:sz w:val="24"/>
          <w:szCs w:val="24"/>
        </w:rPr>
        <w:t>undergraduate</w:t>
      </w:r>
      <w:r w:rsidRPr="007B3BDF">
        <w:rPr>
          <w:spacing w:val="38"/>
          <w:sz w:val="24"/>
          <w:szCs w:val="24"/>
        </w:rPr>
        <w:t xml:space="preserve"> </w:t>
      </w:r>
      <w:r w:rsidRPr="007B3BDF">
        <w:rPr>
          <w:sz w:val="24"/>
          <w:szCs w:val="24"/>
        </w:rPr>
        <w:t>associate</w:t>
      </w:r>
      <w:r w:rsidRPr="007B3BDF">
        <w:rPr>
          <w:spacing w:val="19"/>
          <w:sz w:val="24"/>
          <w:szCs w:val="24"/>
        </w:rPr>
        <w:t xml:space="preserve"> </w:t>
      </w:r>
      <w:r w:rsidRPr="007B3BDF">
        <w:rPr>
          <w:sz w:val="24"/>
          <w:szCs w:val="24"/>
        </w:rPr>
        <w:t>dean.</w:t>
      </w:r>
      <w:r w:rsidRPr="007B3BDF">
        <w:rPr>
          <w:spacing w:val="18"/>
          <w:sz w:val="24"/>
          <w:szCs w:val="24"/>
        </w:rPr>
        <w:t xml:space="preserve"> </w:t>
      </w:r>
      <w:r w:rsidRPr="007B3BDF">
        <w:rPr>
          <w:sz w:val="24"/>
          <w:szCs w:val="24"/>
        </w:rPr>
        <w:t>For</w:t>
      </w:r>
      <w:r w:rsidRPr="007B3BDF">
        <w:rPr>
          <w:spacing w:val="21"/>
          <w:sz w:val="24"/>
          <w:szCs w:val="24"/>
        </w:rPr>
        <w:t xml:space="preserve"> </w:t>
      </w:r>
      <w:r w:rsidRPr="007B3BDF">
        <w:rPr>
          <w:sz w:val="24"/>
          <w:szCs w:val="24"/>
        </w:rPr>
        <w:t>information</w:t>
      </w:r>
      <w:r w:rsidRPr="007B3BDF">
        <w:rPr>
          <w:spacing w:val="27"/>
          <w:sz w:val="24"/>
          <w:szCs w:val="24"/>
        </w:rPr>
        <w:t xml:space="preserve"> </w:t>
      </w:r>
      <w:r w:rsidRPr="007B3BDF">
        <w:rPr>
          <w:sz w:val="24"/>
          <w:szCs w:val="24"/>
        </w:rPr>
        <w:t>on categories</w:t>
      </w:r>
      <w:r w:rsidRPr="007B3BDF">
        <w:rPr>
          <w:spacing w:val="13"/>
          <w:sz w:val="24"/>
          <w:szCs w:val="24"/>
        </w:rPr>
        <w:t xml:space="preserve"> </w:t>
      </w:r>
      <w:r w:rsidRPr="007B3BDF">
        <w:rPr>
          <w:sz w:val="24"/>
          <w:szCs w:val="24"/>
        </w:rPr>
        <w:t>of</w:t>
      </w:r>
      <w:r w:rsidRPr="007B3BDF">
        <w:rPr>
          <w:spacing w:val="7"/>
          <w:sz w:val="24"/>
          <w:szCs w:val="24"/>
        </w:rPr>
        <w:t xml:space="preserve"> </w:t>
      </w:r>
      <w:r w:rsidRPr="007B3BDF">
        <w:rPr>
          <w:sz w:val="24"/>
          <w:szCs w:val="24"/>
        </w:rPr>
        <w:t>offenses</w:t>
      </w:r>
      <w:r w:rsidRPr="007B3BDF">
        <w:rPr>
          <w:spacing w:val="17"/>
          <w:sz w:val="24"/>
          <w:szCs w:val="24"/>
        </w:rPr>
        <w:t xml:space="preserve"> </w:t>
      </w:r>
      <w:r w:rsidRPr="007B3BDF">
        <w:rPr>
          <w:sz w:val="24"/>
          <w:szCs w:val="24"/>
        </w:rPr>
        <w:t>and</w:t>
      </w:r>
      <w:r w:rsidRPr="007B3BDF">
        <w:rPr>
          <w:spacing w:val="21"/>
          <w:sz w:val="24"/>
          <w:szCs w:val="24"/>
        </w:rPr>
        <w:t xml:space="preserve"> </w:t>
      </w:r>
      <w:r w:rsidRPr="007B3BDF">
        <w:rPr>
          <w:sz w:val="24"/>
          <w:szCs w:val="24"/>
        </w:rPr>
        <w:t>types</w:t>
      </w:r>
      <w:r w:rsidRPr="007B3BDF">
        <w:rPr>
          <w:spacing w:val="19"/>
          <w:sz w:val="24"/>
          <w:szCs w:val="24"/>
        </w:rPr>
        <w:t xml:space="preserve"> </w:t>
      </w:r>
      <w:r w:rsidRPr="007B3BDF">
        <w:rPr>
          <w:sz w:val="24"/>
          <w:szCs w:val="24"/>
        </w:rPr>
        <w:t>of</w:t>
      </w:r>
      <w:r w:rsidRPr="007B3BDF">
        <w:rPr>
          <w:spacing w:val="1"/>
          <w:sz w:val="24"/>
          <w:szCs w:val="24"/>
        </w:rPr>
        <w:t xml:space="preserve"> </w:t>
      </w:r>
      <w:r w:rsidRPr="007B3BDF">
        <w:rPr>
          <w:sz w:val="24"/>
          <w:szCs w:val="24"/>
        </w:rPr>
        <w:t>penalties,</w:t>
      </w:r>
      <w:r w:rsidRPr="007B3BDF">
        <w:rPr>
          <w:spacing w:val="32"/>
          <w:sz w:val="24"/>
          <w:szCs w:val="24"/>
        </w:rPr>
        <w:t xml:space="preserve"> </w:t>
      </w:r>
      <w:r w:rsidRPr="007B3BDF">
        <w:rPr>
          <w:sz w:val="24"/>
          <w:szCs w:val="24"/>
        </w:rPr>
        <w:t>students</w:t>
      </w:r>
      <w:r w:rsidRPr="007B3BDF">
        <w:rPr>
          <w:spacing w:val="23"/>
          <w:sz w:val="24"/>
          <w:szCs w:val="24"/>
        </w:rPr>
        <w:t xml:space="preserve"> </w:t>
      </w:r>
      <w:r w:rsidRPr="007B3BDF">
        <w:rPr>
          <w:sz w:val="24"/>
          <w:szCs w:val="24"/>
        </w:rPr>
        <w:t>should</w:t>
      </w:r>
      <w:r w:rsidRPr="007B3BDF">
        <w:rPr>
          <w:spacing w:val="18"/>
          <w:sz w:val="24"/>
          <w:szCs w:val="24"/>
        </w:rPr>
        <w:t xml:space="preserve"> </w:t>
      </w:r>
      <w:r w:rsidRPr="007B3BDF">
        <w:rPr>
          <w:sz w:val="24"/>
          <w:szCs w:val="24"/>
        </w:rPr>
        <w:t>refer</w:t>
      </w:r>
      <w:r w:rsidRPr="007B3BDF">
        <w:rPr>
          <w:spacing w:val="19"/>
          <w:sz w:val="24"/>
          <w:szCs w:val="24"/>
        </w:rPr>
        <w:t xml:space="preserve"> </w:t>
      </w:r>
      <w:r w:rsidRPr="007B3BDF">
        <w:rPr>
          <w:sz w:val="24"/>
          <w:szCs w:val="24"/>
        </w:rPr>
        <w:t>to</w:t>
      </w:r>
      <w:r w:rsidRPr="007B3BDF">
        <w:rPr>
          <w:spacing w:val="19"/>
          <w:sz w:val="24"/>
          <w:szCs w:val="24"/>
        </w:rPr>
        <w:t xml:space="preserve"> </w:t>
      </w:r>
      <w:r w:rsidRPr="007B3BDF">
        <w:rPr>
          <w:sz w:val="24"/>
          <w:szCs w:val="24"/>
        </w:rPr>
        <w:t>Policy</w:t>
      </w:r>
      <w:r w:rsidRPr="007B3BDF">
        <w:rPr>
          <w:spacing w:val="38"/>
          <w:sz w:val="24"/>
          <w:szCs w:val="24"/>
        </w:rPr>
        <w:t xml:space="preserve"> </w:t>
      </w:r>
      <w:r w:rsidRPr="007B3BDF">
        <w:rPr>
          <w:sz w:val="24"/>
          <w:szCs w:val="24"/>
        </w:rPr>
        <w:t>71,</w:t>
      </w:r>
      <w:r w:rsidRPr="007B3BDF">
        <w:rPr>
          <w:spacing w:val="14"/>
          <w:sz w:val="24"/>
          <w:szCs w:val="24"/>
        </w:rPr>
        <w:t xml:space="preserve"> </w:t>
      </w:r>
      <w:r w:rsidRPr="007B3BDF">
        <w:rPr>
          <w:sz w:val="24"/>
          <w:szCs w:val="24"/>
        </w:rPr>
        <w:t>Student</w:t>
      </w:r>
      <w:r w:rsidRPr="007B3BDF">
        <w:rPr>
          <w:spacing w:val="12"/>
          <w:sz w:val="24"/>
          <w:szCs w:val="24"/>
        </w:rPr>
        <w:t xml:space="preserve"> </w:t>
      </w:r>
      <w:r w:rsidRPr="007B3BDF">
        <w:rPr>
          <w:sz w:val="24"/>
          <w:szCs w:val="24"/>
        </w:rPr>
        <w:t xml:space="preserve">Discipline, </w:t>
      </w:r>
      <w:hyperlink r:id="rId17" w:history="1">
        <w:r w:rsidRPr="007B3BDF">
          <w:rPr>
            <w:sz w:val="24"/>
            <w:szCs w:val="24"/>
          </w:rPr>
          <w:t>http://www.adm.uwaterloo.ca/infosec/Policies/policy71.htm.</w:t>
        </w:r>
      </w:hyperlink>
      <w:r w:rsidRPr="007B3BDF">
        <w:rPr>
          <w:sz w:val="24"/>
          <w:szCs w:val="24"/>
        </w:rPr>
        <w:t xml:space="preserve">  </w:t>
      </w:r>
      <w:r w:rsidRPr="007B3BDF">
        <w:rPr>
          <w:spacing w:val="35"/>
          <w:sz w:val="24"/>
          <w:szCs w:val="24"/>
        </w:rPr>
        <w:t xml:space="preserve"> </w:t>
      </w:r>
      <w:r w:rsidRPr="007B3BDF">
        <w:rPr>
          <w:sz w:val="24"/>
          <w:szCs w:val="24"/>
        </w:rPr>
        <w:t>For</w:t>
      </w:r>
      <w:r w:rsidRPr="007B3BDF">
        <w:rPr>
          <w:spacing w:val="22"/>
          <w:sz w:val="24"/>
          <w:szCs w:val="24"/>
        </w:rPr>
        <w:t xml:space="preserve"> </w:t>
      </w:r>
      <w:r w:rsidRPr="007B3BDF">
        <w:rPr>
          <w:sz w:val="24"/>
          <w:szCs w:val="24"/>
        </w:rPr>
        <w:t>typical</w:t>
      </w:r>
      <w:r w:rsidRPr="007B3BDF">
        <w:rPr>
          <w:spacing w:val="32"/>
          <w:sz w:val="24"/>
          <w:szCs w:val="24"/>
        </w:rPr>
        <w:t xml:space="preserve"> </w:t>
      </w:r>
      <w:r w:rsidRPr="007B3BDF">
        <w:rPr>
          <w:sz w:val="24"/>
          <w:szCs w:val="24"/>
        </w:rPr>
        <w:t>penalties</w:t>
      </w:r>
      <w:r w:rsidRPr="007B3BDF">
        <w:rPr>
          <w:spacing w:val="35"/>
          <w:sz w:val="24"/>
          <w:szCs w:val="24"/>
        </w:rPr>
        <w:t xml:space="preserve"> </w:t>
      </w:r>
      <w:r w:rsidRPr="007B3BDF">
        <w:rPr>
          <w:sz w:val="24"/>
          <w:szCs w:val="24"/>
        </w:rPr>
        <w:t>check guidelines</w:t>
      </w:r>
      <w:r w:rsidRPr="007B3BDF">
        <w:rPr>
          <w:spacing w:val="33"/>
          <w:sz w:val="24"/>
          <w:szCs w:val="24"/>
        </w:rPr>
        <w:t xml:space="preserve"> </w:t>
      </w:r>
      <w:r w:rsidRPr="007B3BDF">
        <w:rPr>
          <w:sz w:val="24"/>
          <w:szCs w:val="24"/>
        </w:rPr>
        <w:t>for</w:t>
      </w:r>
      <w:r w:rsidRPr="007B3BDF">
        <w:rPr>
          <w:spacing w:val="4"/>
          <w:sz w:val="24"/>
          <w:szCs w:val="24"/>
        </w:rPr>
        <w:t xml:space="preserve"> </w:t>
      </w:r>
      <w:r w:rsidRPr="007B3BDF">
        <w:rPr>
          <w:sz w:val="24"/>
          <w:szCs w:val="24"/>
        </w:rPr>
        <w:t>the</w:t>
      </w:r>
      <w:r w:rsidRPr="007B3BDF">
        <w:rPr>
          <w:spacing w:val="12"/>
          <w:sz w:val="24"/>
          <w:szCs w:val="24"/>
        </w:rPr>
        <w:t xml:space="preserve"> </w:t>
      </w:r>
      <w:r w:rsidRPr="007B3BDF">
        <w:rPr>
          <w:sz w:val="24"/>
          <w:szCs w:val="24"/>
        </w:rPr>
        <w:t>Assessment</w:t>
      </w:r>
      <w:r w:rsidRPr="007B3BDF">
        <w:rPr>
          <w:spacing w:val="42"/>
          <w:sz w:val="24"/>
          <w:szCs w:val="24"/>
        </w:rPr>
        <w:t xml:space="preserve"> </w:t>
      </w:r>
      <w:r w:rsidRPr="007B3BDF">
        <w:rPr>
          <w:sz w:val="24"/>
          <w:szCs w:val="24"/>
        </w:rPr>
        <w:t>of</w:t>
      </w:r>
      <w:r w:rsidRPr="007B3BDF">
        <w:rPr>
          <w:spacing w:val="14"/>
          <w:sz w:val="24"/>
          <w:szCs w:val="24"/>
        </w:rPr>
        <w:t xml:space="preserve"> </w:t>
      </w:r>
      <w:r w:rsidRPr="007B3BDF">
        <w:rPr>
          <w:sz w:val="24"/>
          <w:szCs w:val="24"/>
        </w:rPr>
        <w:t>Penalties,</w:t>
      </w:r>
    </w:p>
    <w:p w14:paraId="01BF308A" w14:textId="77777777" w:rsidR="00F207CA" w:rsidRPr="007B3BDF" w:rsidRDefault="00F207CA" w:rsidP="00F207CA">
      <w:pPr>
        <w:pStyle w:val="BodyText"/>
        <w:kinsoku w:val="0"/>
        <w:overflowPunct w:val="0"/>
        <w:spacing w:before="8"/>
        <w:ind w:left="141"/>
        <w:jc w:val="both"/>
        <w:rPr>
          <w:sz w:val="24"/>
          <w:szCs w:val="24"/>
        </w:rPr>
      </w:pPr>
      <w:r w:rsidRPr="007B3BDF">
        <w:rPr>
          <w:sz w:val="24"/>
          <w:szCs w:val="24"/>
        </w:rPr>
        <w:t>http://www.adm.</w:t>
      </w:r>
      <w:r w:rsidRPr="007B3BDF">
        <w:rPr>
          <w:spacing w:val="2"/>
          <w:sz w:val="24"/>
          <w:szCs w:val="24"/>
        </w:rPr>
        <w:t xml:space="preserve"> </w:t>
      </w:r>
      <w:r w:rsidRPr="007B3BDF">
        <w:rPr>
          <w:sz w:val="24"/>
          <w:szCs w:val="24"/>
        </w:rPr>
        <w:t>uwaterloo</w:t>
      </w:r>
      <w:r w:rsidRPr="007B3BDF">
        <w:rPr>
          <w:spacing w:val="7"/>
          <w:sz w:val="24"/>
          <w:szCs w:val="24"/>
        </w:rPr>
        <w:t xml:space="preserve"> </w:t>
      </w:r>
      <w:r w:rsidRPr="007B3BDF">
        <w:rPr>
          <w:sz w:val="24"/>
          <w:szCs w:val="24"/>
        </w:rPr>
        <w:t>.ca/infosec/guidelines/penaltyguidelines.htm.</w:t>
      </w:r>
    </w:p>
    <w:p w14:paraId="1EB5DD3A" w14:textId="77777777" w:rsidR="00F207CA" w:rsidRPr="007B3BDF" w:rsidRDefault="00F207CA" w:rsidP="00F207CA">
      <w:pPr>
        <w:pStyle w:val="BodyText"/>
        <w:kinsoku w:val="0"/>
        <w:overflowPunct w:val="0"/>
        <w:spacing w:before="133" w:line="249" w:lineRule="auto"/>
        <w:ind w:left="151" w:right="186" w:hanging="10"/>
        <w:jc w:val="both"/>
        <w:rPr>
          <w:sz w:val="24"/>
          <w:szCs w:val="24"/>
        </w:rPr>
      </w:pPr>
      <w:r w:rsidRPr="007B3BDF">
        <w:rPr>
          <w:b/>
          <w:bCs/>
          <w:sz w:val="24"/>
          <w:szCs w:val="24"/>
        </w:rPr>
        <w:t>Appeals:</w:t>
      </w:r>
      <w:r w:rsidRPr="007B3BDF">
        <w:rPr>
          <w:b/>
          <w:bCs/>
          <w:spacing w:val="25"/>
          <w:sz w:val="24"/>
          <w:szCs w:val="24"/>
        </w:rPr>
        <w:t xml:space="preserve"> </w:t>
      </w:r>
      <w:r w:rsidRPr="007B3BDF">
        <w:rPr>
          <w:sz w:val="24"/>
          <w:szCs w:val="24"/>
        </w:rPr>
        <w:t>A</w:t>
      </w:r>
      <w:r w:rsidRPr="007B3BDF">
        <w:rPr>
          <w:spacing w:val="15"/>
          <w:sz w:val="24"/>
          <w:szCs w:val="24"/>
        </w:rPr>
        <w:t xml:space="preserve"> </w:t>
      </w:r>
      <w:r w:rsidRPr="007B3BDF">
        <w:rPr>
          <w:sz w:val="24"/>
          <w:szCs w:val="24"/>
        </w:rPr>
        <w:t>decision</w:t>
      </w:r>
      <w:r w:rsidRPr="007B3BDF">
        <w:rPr>
          <w:spacing w:val="21"/>
          <w:sz w:val="24"/>
          <w:szCs w:val="24"/>
        </w:rPr>
        <w:t xml:space="preserve"> </w:t>
      </w:r>
      <w:r w:rsidRPr="007B3BDF">
        <w:rPr>
          <w:sz w:val="24"/>
          <w:szCs w:val="24"/>
        </w:rPr>
        <w:t>made</w:t>
      </w:r>
      <w:r w:rsidRPr="007B3BDF">
        <w:rPr>
          <w:spacing w:val="17"/>
          <w:sz w:val="24"/>
          <w:szCs w:val="24"/>
        </w:rPr>
        <w:t xml:space="preserve"> </w:t>
      </w:r>
      <w:r w:rsidRPr="007B3BDF">
        <w:rPr>
          <w:sz w:val="24"/>
          <w:szCs w:val="24"/>
        </w:rPr>
        <w:t>or</w:t>
      </w:r>
      <w:r w:rsidRPr="007B3BDF">
        <w:rPr>
          <w:spacing w:val="3"/>
          <w:sz w:val="24"/>
          <w:szCs w:val="24"/>
        </w:rPr>
        <w:t xml:space="preserve"> </w:t>
      </w:r>
      <w:r w:rsidRPr="007B3BDF">
        <w:rPr>
          <w:sz w:val="24"/>
          <w:szCs w:val="24"/>
        </w:rPr>
        <w:t>penalty</w:t>
      </w:r>
      <w:r w:rsidRPr="007B3BDF">
        <w:rPr>
          <w:spacing w:val="39"/>
          <w:sz w:val="24"/>
          <w:szCs w:val="24"/>
        </w:rPr>
        <w:t xml:space="preserve"> </w:t>
      </w:r>
      <w:r w:rsidRPr="007B3BDF">
        <w:rPr>
          <w:sz w:val="24"/>
          <w:szCs w:val="24"/>
        </w:rPr>
        <w:t>imposed</w:t>
      </w:r>
      <w:r w:rsidRPr="007B3BDF">
        <w:rPr>
          <w:spacing w:val="25"/>
          <w:sz w:val="24"/>
          <w:szCs w:val="24"/>
        </w:rPr>
        <w:t xml:space="preserve"> </w:t>
      </w:r>
      <w:r w:rsidRPr="007B3BDF">
        <w:rPr>
          <w:sz w:val="24"/>
          <w:szCs w:val="24"/>
        </w:rPr>
        <w:t>under</w:t>
      </w:r>
      <w:r w:rsidRPr="007B3BDF">
        <w:rPr>
          <w:spacing w:val="25"/>
          <w:sz w:val="24"/>
          <w:szCs w:val="24"/>
        </w:rPr>
        <w:t xml:space="preserve"> </w:t>
      </w:r>
      <w:r w:rsidRPr="007B3BDF">
        <w:rPr>
          <w:sz w:val="24"/>
          <w:szCs w:val="24"/>
        </w:rPr>
        <w:t>Policy</w:t>
      </w:r>
      <w:r w:rsidRPr="007B3BDF">
        <w:rPr>
          <w:spacing w:val="28"/>
          <w:sz w:val="24"/>
          <w:szCs w:val="24"/>
        </w:rPr>
        <w:t xml:space="preserve"> </w:t>
      </w:r>
      <w:r w:rsidRPr="007B3BDF">
        <w:rPr>
          <w:sz w:val="24"/>
          <w:szCs w:val="24"/>
        </w:rPr>
        <w:t>70,</w:t>
      </w:r>
      <w:r w:rsidRPr="007B3BDF">
        <w:rPr>
          <w:spacing w:val="11"/>
          <w:sz w:val="24"/>
          <w:szCs w:val="24"/>
        </w:rPr>
        <w:t xml:space="preserve"> </w:t>
      </w:r>
      <w:r w:rsidRPr="007B3BDF">
        <w:rPr>
          <w:sz w:val="24"/>
          <w:szCs w:val="24"/>
        </w:rPr>
        <w:t>Student</w:t>
      </w:r>
      <w:r w:rsidRPr="007B3BDF">
        <w:rPr>
          <w:spacing w:val="7"/>
          <w:sz w:val="24"/>
          <w:szCs w:val="24"/>
        </w:rPr>
        <w:t xml:space="preserve"> </w:t>
      </w:r>
      <w:r w:rsidRPr="007B3BDF">
        <w:rPr>
          <w:sz w:val="24"/>
          <w:szCs w:val="24"/>
        </w:rPr>
        <w:t>Petitions</w:t>
      </w:r>
      <w:r w:rsidRPr="007B3BDF">
        <w:rPr>
          <w:spacing w:val="26"/>
          <w:sz w:val="24"/>
          <w:szCs w:val="24"/>
        </w:rPr>
        <w:t xml:space="preserve"> </w:t>
      </w:r>
      <w:r w:rsidRPr="007B3BDF">
        <w:rPr>
          <w:sz w:val="24"/>
          <w:szCs w:val="24"/>
        </w:rPr>
        <w:t>and</w:t>
      </w:r>
      <w:r w:rsidRPr="007B3BDF">
        <w:rPr>
          <w:spacing w:val="15"/>
          <w:sz w:val="24"/>
          <w:szCs w:val="24"/>
        </w:rPr>
        <w:t xml:space="preserve"> </w:t>
      </w:r>
      <w:r w:rsidRPr="007B3BDF">
        <w:rPr>
          <w:sz w:val="24"/>
          <w:szCs w:val="24"/>
        </w:rPr>
        <w:t>Grievances (other</w:t>
      </w:r>
      <w:r w:rsidRPr="007B3BDF">
        <w:rPr>
          <w:spacing w:val="5"/>
          <w:sz w:val="24"/>
          <w:szCs w:val="24"/>
        </w:rPr>
        <w:t xml:space="preserve"> </w:t>
      </w:r>
      <w:r w:rsidRPr="007B3BDF">
        <w:rPr>
          <w:sz w:val="24"/>
          <w:szCs w:val="24"/>
        </w:rPr>
        <w:t>than</w:t>
      </w:r>
      <w:r w:rsidRPr="007B3BDF">
        <w:rPr>
          <w:spacing w:val="23"/>
          <w:sz w:val="24"/>
          <w:szCs w:val="24"/>
        </w:rPr>
        <w:t xml:space="preserve"> </w:t>
      </w:r>
      <w:r w:rsidRPr="007B3BDF">
        <w:rPr>
          <w:sz w:val="24"/>
          <w:szCs w:val="24"/>
        </w:rPr>
        <w:t>a</w:t>
      </w:r>
      <w:r w:rsidRPr="007B3BDF">
        <w:rPr>
          <w:spacing w:val="2"/>
          <w:sz w:val="24"/>
          <w:szCs w:val="24"/>
        </w:rPr>
        <w:t xml:space="preserve"> </w:t>
      </w:r>
      <w:r w:rsidRPr="007B3BDF">
        <w:rPr>
          <w:sz w:val="24"/>
          <w:szCs w:val="24"/>
        </w:rPr>
        <w:t>petition)</w:t>
      </w:r>
      <w:r w:rsidRPr="007B3BDF">
        <w:rPr>
          <w:spacing w:val="31"/>
          <w:sz w:val="24"/>
          <w:szCs w:val="24"/>
        </w:rPr>
        <w:t xml:space="preserve"> </w:t>
      </w:r>
      <w:r w:rsidRPr="007B3BDF">
        <w:rPr>
          <w:sz w:val="24"/>
          <w:szCs w:val="24"/>
        </w:rPr>
        <w:t>or</w:t>
      </w:r>
      <w:r w:rsidRPr="007B3BDF">
        <w:rPr>
          <w:spacing w:val="11"/>
          <w:sz w:val="24"/>
          <w:szCs w:val="24"/>
        </w:rPr>
        <w:t xml:space="preserve"> </w:t>
      </w:r>
      <w:r w:rsidRPr="007B3BDF">
        <w:rPr>
          <w:sz w:val="24"/>
          <w:szCs w:val="24"/>
        </w:rPr>
        <w:t>Policy</w:t>
      </w:r>
      <w:r w:rsidRPr="007B3BDF">
        <w:rPr>
          <w:spacing w:val="29"/>
          <w:sz w:val="24"/>
          <w:szCs w:val="24"/>
        </w:rPr>
        <w:t xml:space="preserve"> </w:t>
      </w:r>
      <w:r w:rsidRPr="007B3BDF">
        <w:rPr>
          <w:sz w:val="24"/>
          <w:szCs w:val="24"/>
        </w:rPr>
        <w:t>71,</w:t>
      </w:r>
      <w:r w:rsidRPr="007B3BDF">
        <w:rPr>
          <w:spacing w:val="12"/>
          <w:sz w:val="24"/>
          <w:szCs w:val="24"/>
        </w:rPr>
        <w:t xml:space="preserve"> </w:t>
      </w:r>
      <w:r w:rsidRPr="007B3BDF">
        <w:rPr>
          <w:sz w:val="24"/>
          <w:szCs w:val="24"/>
        </w:rPr>
        <w:t>Student</w:t>
      </w:r>
      <w:r w:rsidRPr="007B3BDF">
        <w:rPr>
          <w:spacing w:val="9"/>
          <w:sz w:val="24"/>
          <w:szCs w:val="24"/>
        </w:rPr>
        <w:t xml:space="preserve"> </w:t>
      </w:r>
      <w:r w:rsidRPr="007B3BDF">
        <w:rPr>
          <w:sz w:val="24"/>
          <w:szCs w:val="24"/>
        </w:rPr>
        <w:t>Discipline</w:t>
      </w:r>
      <w:r w:rsidRPr="007B3BDF">
        <w:rPr>
          <w:spacing w:val="24"/>
          <w:sz w:val="24"/>
          <w:szCs w:val="24"/>
        </w:rPr>
        <w:t xml:space="preserve"> </w:t>
      </w:r>
      <w:r w:rsidRPr="007B3BDF">
        <w:rPr>
          <w:sz w:val="24"/>
          <w:szCs w:val="24"/>
        </w:rPr>
        <w:t>may</w:t>
      </w:r>
      <w:r w:rsidRPr="007B3BDF">
        <w:rPr>
          <w:spacing w:val="21"/>
          <w:sz w:val="24"/>
          <w:szCs w:val="24"/>
        </w:rPr>
        <w:t xml:space="preserve"> </w:t>
      </w:r>
      <w:r w:rsidRPr="007B3BDF">
        <w:rPr>
          <w:sz w:val="24"/>
          <w:szCs w:val="24"/>
        </w:rPr>
        <w:t>be</w:t>
      </w:r>
      <w:r w:rsidRPr="007B3BDF">
        <w:rPr>
          <w:spacing w:val="19"/>
          <w:sz w:val="24"/>
          <w:szCs w:val="24"/>
        </w:rPr>
        <w:t xml:space="preserve"> </w:t>
      </w:r>
      <w:r w:rsidRPr="007B3BDF">
        <w:rPr>
          <w:sz w:val="24"/>
          <w:szCs w:val="24"/>
        </w:rPr>
        <w:t>appealed</w:t>
      </w:r>
      <w:r w:rsidRPr="007B3BDF">
        <w:rPr>
          <w:spacing w:val="30"/>
          <w:sz w:val="24"/>
          <w:szCs w:val="24"/>
        </w:rPr>
        <w:t xml:space="preserve"> </w:t>
      </w:r>
      <w:r w:rsidRPr="007B3BDF">
        <w:rPr>
          <w:sz w:val="24"/>
          <w:szCs w:val="24"/>
        </w:rPr>
        <w:t>if</w:t>
      </w:r>
      <w:r w:rsidRPr="007B3BDF">
        <w:rPr>
          <w:spacing w:val="-1"/>
          <w:sz w:val="24"/>
          <w:szCs w:val="24"/>
        </w:rPr>
        <w:t xml:space="preserve"> </w:t>
      </w:r>
      <w:r w:rsidRPr="007B3BDF">
        <w:rPr>
          <w:sz w:val="24"/>
          <w:szCs w:val="24"/>
        </w:rPr>
        <w:t>there</w:t>
      </w:r>
      <w:r w:rsidRPr="007B3BDF">
        <w:rPr>
          <w:spacing w:val="26"/>
          <w:sz w:val="24"/>
          <w:szCs w:val="24"/>
        </w:rPr>
        <w:t xml:space="preserve"> </w:t>
      </w:r>
      <w:r w:rsidRPr="007B3BDF">
        <w:rPr>
          <w:sz w:val="24"/>
          <w:szCs w:val="24"/>
        </w:rPr>
        <w:t>is</w:t>
      </w:r>
      <w:r w:rsidRPr="007B3BDF">
        <w:rPr>
          <w:spacing w:val="11"/>
          <w:sz w:val="24"/>
          <w:szCs w:val="24"/>
        </w:rPr>
        <w:t xml:space="preserve"> </w:t>
      </w:r>
      <w:r w:rsidRPr="007B3BDF">
        <w:rPr>
          <w:sz w:val="24"/>
          <w:szCs w:val="24"/>
        </w:rPr>
        <w:t>a</w:t>
      </w:r>
      <w:r w:rsidRPr="007B3BDF">
        <w:rPr>
          <w:spacing w:val="3"/>
          <w:sz w:val="24"/>
          <w:szCs w:val="24"/>
        </w:rPr>
        <w:t xml:space="preserve"> </w:t>
      </w:r>
      <w:r w:rsidRPr="007B3BDF">
        <w:rPr>
          <w:sz w:val="24"/>
          <w:szCs w:val="24"/>
        </w:rPr>
        <w:t>ground.</w:t>
      </w:r>
      <w:r w:rsidRPr="007B3BDF">
        <w:rPr>
          <w:spacing w:val="14"/>
          <w:sz w:val="24"/>
          <w:szCs w:val="24"/>
        </w:rPr>
        <w:t xml:space="preserve"> </w:t>
      </w:r>
      <w:r w:rsidRPr="007B3BDF">
        <w:rPr>
          <w:sz w:val="24"/>
          <w:szCs w:val="24"/>
        </w:rPr>
        <w:t>A</w:t>
      </w:r>
      <w:r w:rsidRPr="007B3BDF">
        <w:rPr>
          <w:w w:val="102"/>
          <w:sz w:val="24"/>
          <w:szCs w:val="24"/>
        </w:rPr>
        <w:t xml:space="preserve"> </w:t>
      </w:r>
      <w:r w:rsidRPr="007B3BDF">
        <w:rPr>
          <w:sz w:val="24"/>
          <w:szCs w:val="24"/>
        </w:rPr>
        <w:t>student</w:t>
      </w:r>
      <w:r w:rsidRPr="007B3BDF">
        <w:rPr>
          <w:spacing w:val="13"/>
          <w:sz w:val="24"/>
          <w:szCs w:val="24"/>
        </w:rPr>
        <w:t xml:space="preserve"> </w:t>
      </w:r>
      <w:r w:rsidRPr="007B3BDF">
        <w:rPr>
          <w:sz w:val="24"/>
          <w:szCs w:val="24"/>
        </w:rPr>
        <w:t>who</w:t>
      </w:r>
      <w:r w:rsidRPr="007B3BDF">
        <w:rPr>
          <w:spacing w:val="16"/>
          <w:sz w:val="24"/>
          <w:szCs w:val="24"/>
        </w:rPr>
        <w:t xml:space="preserve"> </w:t>
      </w:r>
      <w:r w:rsidRPr="007B3BDF">
        <w:rPr>
          <w:sz w:val="24"/>
          <w:szCs w:val="24"/>
        </w:rPr>
        <w:t>believes</w:t>
      </w:r>
      <w:r w:rsidRPr="007B3BDF">
        <w:rPr>
          <w:spacing w:val="30"/>
          <w:sz w:val="24"/>
          <w:szCs w:val="24"/>
        </w:rPr>
        <w:t xml:space="preserve"> </w:t>
      </w:r>
      <w:r w:rsidRPr="007B3BDF">
        <w:rPr>
          <w:sz w:val="24"/>
          <w:szCs w:val="24"/>
        </w:rPr>
        <w:t>he/she</w:t>
      </w:r>
      <w:r w:rsidRPr="007B3BDF">
        <w:rPr>
          <w:spacing w:val="16"/>
          <w:sz w:val="24"/>
          <w:szCs w:val="24"/>
        </w:rPr>
        <w:t xml:space="preserve"> </w:t>
      </w:r>
      <w:r w:rsidRPr="007B3BDF">
        <w:rPr>
          <w:sz w:val="24"/>
          <w:szCs w:val="24"/>
        </w:rPr>
        <w:t>has</w:t>
      </w:r>
      <w:r w:rsidRPr="007B3BDF">
        <w:rPr>
          <w:spacing w:val="19"/>
          <w:sz w:val="24"/>
          <w:szCs w:val="24"/>
        </w:rPr>
        <w:t xml:space="preserve"> </w:t>
      </w:r>
      <w:r w:rsidRPr="007B3BDF">
        <w:rPr>
          <w:sz w:val="24"/>
          <w:szCs w:val="24"/>
        </w:rPr>
        <w:t>a</w:t>
      </w:r>
      <w:r w:rsidRPr="007B3BDF">
        <w:rPr>
          <w:spacing w:val="1"/>
          <w:sz w:val="24"/>
          <w:szCs w:val="24"/>
        </w:rPr>
        <w:t xml:space="preserve"> </w:t>
      </w:r>
      <w:r w:rsidRPr="007B3BDF">
        <w:rPr>
          <w:sz w:val="24"/>
          <w:szCs w:val="24"/>
        </w:rPr>
        <w:t>ground</w:t>
      </w:r>
      <w:r w:rsidRPr="007B3BDF">
        <w:rPr>
          <w:spacing w:val="29"/>
          <w:sz w:val="24"/>
          <w:szCs w:val="24"/>
        </w:rPr>
        <w:t xml:space="preserve"> </w:t>
      </w:r>
      <w:r w:rsidRPr="007B3BDF">
        <w:rPr>
          <w:sz w:val="24"/>
          <w:szCs w:val="24"/>
        </w:rPr>
        <w:t>for</w:t>
      </w:r>
      <w:r w:rsidRPr="007B3BDF">
        <w:rPr>
          <w:spacing w:val="7"/>
          <w:sz w:val="24"/>
          <w:szCs w:val="24"/>
        </w:rPr>
        <w:t xml:space="preserve"> </w:t>
      </w:r>
      <w:r w:rsidRPr="007B3BDF">
        <w:rPr>
          <w:sz w:val="24"/>
          <w:szCs w:val="24"/>
        </w:rPr>
        <w:t>an</w:t>
      </w:r>
      <w:r w:rsidRPr="007B3BDF">
        <w:rPr>
          <w:spacing w:val="13"/>
          <w:sz w:val="24"/>
          <w:szCs w:val="24"/>
        </w:rPr>
        <w:t xml:space="preserve"> </w:t>
      </w:r>
      <w:r w:rsidRPr="007B3BDF">
        <w:rPr>
          <w:sz w:val="24"/>
          <w:szCs w:val="24"/>
        </w:rPr>
        <w:t>appeal</w:t>
      </w:r>
      <w:r w:rsidRPr="007B3BDF">
        <w:rPr>
          <w:spacing w:val="26"/>
          <w:sz w:val="24"/>
          <w:szCs w:val="24"/>
        </w:rPr>
        <w:t xml:space="preserve"> </w:t>
      </w:r>
      <w:r w:rsidRPr="007B3BDF">
        <w:rPr>
          <w:sz w:val="24"/>
          <w:szCs w:val="24"/>
        </w:rPr>
        <w:t>should</w:t>
      </w:r>
      <w:r w:rsidRPr="007B3BDF">
        <w:rPr>
          <w:spacing w:val="22"/>
          <w:sz w:val="24"/>
          <w:szCs w:val="24"/>
        </w:rPr>
        <w:t xml:space="preserve"> </w:t>
      </w:r>
      <w:r w:rsidRPr="007B3BDF">
        <w:rPr>
          <w:sz w:val="24"/>
          <w:szCs w:val="24"/>
        </w:rPr>
        <w:t>refer</w:t>
      </w:r>
      <w:r w:rsidRPr="007B3BDF">
        <w:rPr>
          <w:spacing w:val="12"/>
          <w:sz w:val="24"/>
          <w:szCs w:val="24"/>
        </w:rPr>
        <w:t xml:space="preserve"> </w:t>
      </w:r>
      <w:r w:rsidRPr="007B3BDF">
        <w:rPr>
          <w:sz w:val="24"/>
          <w:szCs w:val="24"/>
        </w:rPr>
        <w:t>to</w:t>
      </w:r>
      <w:r w:rsidRPr="007B3BDF">
        <w:rPr>
          <w:spacing w:val="10"/>
          <w:sz w:val="24"/>
          <w:szCs w:val="24"/>
        </w:rPr>
        <w:t xml:space="preserve"> </w:t>
      </w:r>
      <w:r w:rsidRPr="007B3BDF">
        <w:rPr>
          <w:sz w:val="24"/>
          <w:szCs w:val="24"/>
        </w:rPr>
        <w:t>Policy</w:t>
      </w:r>
      <w:r w:rsidRPr="007B3BDF">
        <w:rPr>
          <w:spacing w:val="24"/>
          <w:sz w:val="24"/>
          <w:szCs w:val="24"/>
        </w:rPr>
        <w:t xml:space="preserve"> </w:t>
      </w:r>
      <w:r w:rsidRPr="007B3BDF">
        <w:rPr>
          <w:sz w:val="24"/>
          <w:szCs w:val="24"/>
        </w:rPr>
        <w:t>72,</w:t>
      </w:r>
      <w:r w:rsidRPr="007B3BDF">
        <w:rPr>
          <w:spacing w:val="11"/>
          <w:sz w:val="24"/>
          <w:szCs w:val="24"/>
        </w:rPr>
        <w:t xml:space="preserve"> </w:t>
      </w:r>
      <w:r w:rsidRPr="007B3BDF">
        <w:rPr>
          <w:sz w:val="24"/>
          <w:szCs w:val="24"/>
        </w:rPr>
        <w:t>Student</w:t>
      </w:r>
      <w:r w:rsidRPr="007B3BDF">
        <w:rPr>
          <w:spacing w:val="16"/>
          <w:sz w:val="24"/>
          <w:szCs w:val="24"/>
        </w:rPr>
        <w:t xml:space="preserve"> </w:t>
      </w:r>
      <w:r w:rsidRPr="007B3BDF">
        <w:rPr>
          <w:sz w:val="24"/>
          <w:szCs w:val="24"/>
        </w:rPr>
        <w:t>Appeals</w:t>
      </w:r>
      <w:r w:rsidRPr="007B3BDF">
        <w:rPr>
          <w:sz w:val="24"/>
          <w:szCs w:val="24"/>
          <w:u w:val="single"/>
        </w:rPr>
        <w:t>, http://www.adm.</w:t>
      </w:r>
      <w:r w:rsidRPr="007B3BDF">
        <w:rPr>
          <w:spacing w:val="-15"/>
          <w:sz w:val="24"/>
          <w:szCs w:val="24"/>
          <w:u w:val="single"/>
        </w:rPr>
        <w:t xml:space="preserve"> </w:t>
      </w:r>
      <w:r w:rsidRPr="007B3BDF">
        <w:rPr>
          <w:sz w:val="24"/>
          <w:szCs w:val="24"/>
          <w:u w:val="single"/>
        </w:rPr>
        <w:t>uwaterloo</w:t>
      </w:r>
      <w:r w:rsidRPr="007B3BDF">
        <w:rPr>
          <w:spacing w:val="-11"/>
          <w:sz w:val="24"/>
          <w:szCs w:val="24"/>
          <w:u w:val="single"/>
        </w:rPr>
        <w:t xml:space="preserve"> </w:t>
      </w:r>
      <w:r w:rsidRPr="007B3BDF">
        <w:rPr>
          <w:sz w:val="24"/>
          <w:szCs w:val="24"/>
          <w:u w:val="single"/>
        </w:rPr>
        <w:t>.ca/infosec/Policies/po</w:t>
      </w:r>
      <w:r w:rsidRPr="007B3BDF">
        <w:rPr>
          <w:spacing w:val="-11"/>
          <w:sz w:val="24"/>
          <w:szCs w:val="24"/>
          <w:u w:val="single"/>
        </w:rPr>
        <w:t xml:space="preserve"> </w:t>
      </w:r>
      <w:r w:rsidRPr="007B3BDF">
        <w:rPr>
          <w:sz w:val="24"/>
          <w:szCs w:val="24"/>
          <w:u w:val="single"/>
        </w:rPr>
        <w:t>licy72</w:t>
      </w:r>
      <w:r w:rsidRPr="007B3BDF">
        <w:rPr>
          <w:spacing w:val="-29"/>
          <w:sz w:val="24"/>
          <w:szCs w:val="24"/>
          <w:u w:val="single"/>
        </w:rPr>
        <w:t xml:space="preserve"> </w:t>
      </w:r>
      <w:r w:rsidRPr="007B3BDF">
        <w:rPr>
          <w:sz w:val="24"/>
          <w:szCs w:val="24"/>
          <w:u w:val="single"/>
        </w:rPr>
        <w:t>.htm.</w:t>
      </w:r>
    </w:p>
    <w:p w14:paraId="41F4AB4D" w14:textId="77777777" w:rsidR="00F207CA" w:rsidRPr="007B3BDF" w:rsidRDefault="00F207CA" w:rsidP="00F207CA">
      <w:pPr>
        <w:pStyle w:val="BodyText"/>
        <w:kinsoku w:val="0"/>
        <w:overflowPunct w:val="0"/>
        <w:spacing w:before="118" w:line="253" w:lineRule="auto"/>
        <w:ind w:left="146" w:right="345" w:firstLine="4"/>
        <w:jc w:val="both"/>
        <w:rPr>
          <w:sz w:val="24"/>
          <w:szCs w:val="24"/>
        </w:rPr>
      </w:pPr>
      <w:r w:rsidRPr="007B3BDF">
        <w:rPr>
          <w:b/>
          <w:bCs/>
          <w:sz w:val="24"/>
          <w:szCs w:val="24"/>
        </w:rPr>
        <w:t>Note</w:t>
      </w:r>
      <w:r w:rsidRPr="007B3BDF">
        <w:rPr>
          <w:b/>
          <w:bCs/>
          <w:spacing w:val="22"/>
          <w:sz w:val="24"/>
          <w:szCs w:val="24"/>
        </w:rPr>
        <w:t xml:space="preserve"> </w:t>
      </w:r>
      <w:r w:rsidRPr="007B3BDF">
        <w:rPr>
          <w:b/>
          <w:bCs/>
          <w:sz w:val="24"/>
          <w:szCs w:val="24"/>
        </w:rPr>
        <w:t>for</w:t>
      </w:r>
      <w:r w:rsidRPr="007B3BDF">
        <w:rPr>
          <w:b/>
          <w:bCs/>
          <w:spacing w:val="10"/>
          <w:sz w:val="24"/>
          <w:szCs w:val="24"/>
        </w:rPr>
        <w:t xml:space="preserve"> </w:t>
      </w:r>
      <w:r w:rsidRPr="007B3BDF">
        <w:rPr>
          <w:b/>
          <w:bCs/>
          <w:sz w:val="24"/>
          <w:szCs w:val="24"/>
        </w:rPr>
        <w:t>students</w:t>
      </w:r>
      <w:r w:rsidRPr="007B3BDF">
        <w:rPr>
          <w:b/>
          <w:bCs/>
          <w:spacing w:val="16"/>
          <w:sz w:val="24"/>
          <w:szCs w:val="24"/>
        </w:rPr>
        <w:t xml:space="preserve"> </w:t>
      </w:r>
      <w:r w:rsidRPr="007B3BDF">
        <w:rPr>
          <w:b/>
          <w:bCs/>
          <w:sz w:val="24"/>
          <w:szCs w:val="24"/>
        </w:rPr>
        <w:t>with</w:t>
      </w:r>
      <w:r w:rsidRPr="007B3BDF">
        <w:rPr>
          <w:b/>
          <w:bCs/>
          <w:spacing w:val="25"/>
          <w:sz w:val="24"/>
          <w:szCs w:val="24"/>
        </w:rPr>
        <w:t xml:space="preserve"> </w:t>
      </w:r>
      <w:r w:rsidRPr="007B3BDF">
        <w:rPr>
          <w:b/>
          <w:bCs/>
          <w:sz w:val="24"/>
          <w:szCs w:val="24"/>
        </w:rPr>
        <w:t>disabilities:</w:t>
      </w:r>
      <w:r w:rsidRPr="007B3BDF">
        <w:rPr>
          <w:b/>
          <w:bCs/>
          <w:spacing w:val="35"/>
          <w:sz w:val="24"/>
          <w:szCs w:val="24"/>
        </w:rPr>
        <w:t xml:space="preserve"> </w:t>
      </w:r>
      <w:r w:rsidRPr="007B3BDF">
        <w:rPr>
          <w:sz w:val="24"/>
          <w:szCs w:val="24"/>
        </w:rPr>
        <w:t>The</w:t>
      </w:r>
      <w:r w:rsidRPr="007B3BDF">
        <w:rPr>
          <w:spacing w:val="14"/>
          <w:sz w:val="24"/>
          <w:szCs w:val="24"/>
        </w:rPr>
        <w:t xml:space="preserve"> </w:t>
      </w:r>
      <w:r w:rsidRPr="007B3BDF">
        <w:rPr>
          <w:sz w:val="24"/>
          <w:szCs w:val="24"/>
        </w:rPr>
        <w:t>Office</w:t>
      </w:r>
      <w:r w:rsidRPr="007B3BDF">
        <w:rPr>
          <w:spacing w:val="16"/>
          <w:sz w:val="24"/>
          <w:szCs w:val="24"/>
        </w:rPr>
        <w:t xml:space="preserve"> </w:t>
      </w:r>
      <w:r w:rsidRPr="007B3BDF">
        <w:rPr>
          <w:sz w:val="24"/>
          <w:szCs w:val="24"/>
        </w:rPr>
        <w:t>for</w:t>
      </w:r>
      <w:r w:rsidRPr="007B3BDF">
        <w:rPr>
          <w:spacing w:val="10"/>
          <w:sz w:val="24"/>
          <w:szCs w:val="24"/>
        </w:rPr>
        <w:t xml:space="preserve"> </w:t>
      </w:r>
      <w:r w:rsidRPr="007B3BDF">
        <w:rPr>
          <w:sz w:val="24"/>
          <w:szCs w:val="24"/>
        </w:rPr>
        <w:t>Persons</w:t>
      </w:r>
      <w:r w:rsidRPr="007B3BDF">
        <w:rPr>
          <w:spacing w:val="27"/>
          <w:sz w:val="24"/>
          <w:szCs w:val="24"/>
        </w:rPr>
        <w:t xml:space="preserve"> </w:t>
      </w:r>
      <w:r w:rsidRPr="007B3BDF">
        <w:rPr>
          <w:sz w:val="24"/>
          <w:szCs w:val="24"/>
        </w:rPr>
        <w:t>with</w:t>
      </w:r>
      <w:r w:rsidRPr="007B3BDF">
        <w:rPr>
          <w:spacing w:val="22"/>
          <w:sz w:val="24"/>
          <w:szCs w:val="24"/>
        </w:rPr>
        <w:t xml:space="preserve"> </w:t>
      </w:r>
      <w:r w:rsidRPr="007B3BDF">
        <w:rPr>
          <w:sz w:val="24"/>
          <w:szCs w:val="24"/>
        </w:rPr>
        <w:t>Disabilities</w:t>
      </w:r>
      <w:r w:rsidRPr="007B3BDF">
        <w:rPr>
          <w:spacing w:val="27"/>
          <w:sz w:val="24"/>
          <w:szCs w:val="24"/>
        </w:rPr>
        <w:t xml:space="preserve"> </w:t>
      </w:r>
      <w:r w:rsidRPr="007B3BDF">
        <w:rPr>
          <w:sz w:val="24"/>
          <w:szCs w:val="24"/>
        </w:rPr>
        <w:t>(OPD),</w:t>
      </w:r>
      <w:r w:rsidRPr="007B3BDF">
        <w:rPr>
          <w:spacing w:val="15"/>
          <w:sz w:val="24"/>
          <w:szCs w:val="24"/>
        </w:rPr>
        <w:t xml:space="preserve"> </w:t>
      </w:r>
      <w:r w:rsidRPr="007B3BDF">
        <w:rPr>
          <w:sz w:val="24"/>
          <w:szCs w:val="24"/>
        </w:rPr>
        <w:t>located</w:t>
      </w:r>
      <w:r w:rsidRPr="007B3BDF">
        <w:rPr>
          <w:spacing w:val="33"/>
          <w:sz w:val="24"/>
          <w:szCs w:val="24"/>
        </w:rPr>
        <w:t xml:space="preserve"> </w:t>
      </w:r>
      <w:r w:rsidRPr="007B3BDF">
        <w:rPr>
          <w:sz w:val="24"/>
          <w:szCs w:val="24"/>
        </w:rPr>
        <w:t>in</w:t>
      </w:r>
      <w:r w:rsidRPr="007B3BDF">
        <w:rPr>
          <w:w w:val="98"/>
          <w:sz w:val="24"/>
          <w:szCs w:val="24"/>
        </w:rPr>
        <w:t xml:space="preserve"> </w:t>
      </w:r>
      <w:r w:rsidRPr="007B3BDF">
        <w:rPr>
          <w:sz w:val="24"/>
          <w:szCs w:val="24"/>
        </w:rPr>
        <w:t>Needles</w:t>
      </w:r>
      <w:r w:rsidRPr="007B3BDF">
        <w:rPr>
          <w:spacing w:val="41"/>
          <w:sz w:val="24"/>
          <w:szCs w:val="24"/>
        </w:rPr>
        <w:t xml:space="preserve"> </w:t>
      </w:r>
      <w:r w:rsidRPr="007B3BDF">
        <w:rPr>
          <w:sz w:val="24"/>
          <w:szCs w:val="24"/>
        </w:rPr>
        <w:t>Hall,</w:t>
      </w:r>
      <w:r w:rsidRPr="007B3BDF">
        <w:rPr>
          <w:spacing w:val="20"/>
          <w:sz w:val="24"/>
          <w:szCs w:val="24"/>
        </w:rPr>
        <w:t xml:space="preserve"> </w:t>
      </w:r>
      <w:r w:rsidRPr="007B3BDF">
        <w:rPr>
          <w:sz w:val="24"/>
          <w:szCs w:val="24"/>
        </w:rPr>
        <w:t>Room 1132,</w:t>
      </w:r>
      <w:r w:rsidRPr="007B3BDF">
        <w:rPr>
          <w:spacing w:val="-6"/>
          <w:sz w:val="24"/>
          <w:szCs w:val="24"/>
        </w:rPr>
        <w:t xml:space="preserve"> </w:t>
      </w:r>
      <w:r w:rsidRPr="007B3BDF">
        <w:rPr>
          <w:sz w:val="24"/>
          <w:szCs w:val="24"/>
        </w:rPr>
        <w:t>collaborates</w:t>
      </w:r>
      <w:r w:rsidRPr="007B3BDF">
        <w:rPr>
          <w:spacing w:val="24"/>
          <w:sz w:val="24"/>
          <w:szCs w:val="24"/>
        </w:rPr>
        <w:t xml:space="preserve"> </w:t>
      </w:r>
      <w:r w:rsidRPr="007B3BDF">
        <w:rPr>
          <w:sz w:val="24"/>
          <w:szCs w:val="24"/>
        </w:rPr>
        <w:t>with</w:t>
      </w:r>
      <w:r w:rsidRPr="007B3BDF">
        <w:rPr>
          <w:spacing w:val="23"/>
          <w:sz w:val="24"/>
          <w:szCs w:val="24"/>
        </w:rPr>
        <w:t xml:space="preserve"> </w:t>
      </w:r>
      <w:r w:rsidRPr="007B3BDF">
        <w:rPr>
          <w:sz w:val="24"/>
          <w:szCs w:val="24"/>
        </w:rPr>
        <w:t>all</w:t>
      </w:r>
      <w:r w:rsidRPr="007B3BDF">
        <w:rPr>
          <w:spacing w:val="17"/>
          <w:sz w:val="24"/>
          <w:szCs w:val="24"/>
        </w:rPr>
        <w:t xml:space="preserve"> </w:t>
      </w:r>
      <w:r w:rsidRPr="007B3BDF">
        <w:rPr>
          <w:sz w:val="24"/>
          <w:szCs w:val="24"/>
        </w:rPr>
        <w:t>academic</w:t>
      </w:r>
      <w:r w:rsidRPr="007B3BDF">
        <w:rPr>
          <w:spacing w:val="15"/>
          <w:sz w:val="24"/>
          <w:szCs w:val="24"/>
        </w:rPr>
        <w:t xml:space="preserve"> </w:t>
      </w:r>
      <w:r w:rsidRPr="007B3BDF">
        <w:rPr>
          <w:sz w:val="24"/>
          <w:szCs w:val="24"/>
        </w:rPr>
        <w:t>departments</w:t>
      </w:r>
      <w:r w:rsidRPr="007B3BDF">
        <w:rPr>
          <w:spacing w:val="26"/>
          <w:sz w:val="24"/>
          <w:szCs w:val="24"/>
        </w:rPr>
        <w:t xml:space="preserve"> </w:t>
      </w:r>
      <w:r w:rsidRPr="007B3BDF">
        <w:rPr>
          <w:sz w:val="24"/>
          <w:szCs w:val="24"/>
        </w:rPr>
        <w:t>to</w:t>
      </w:r>
      <w:r w:rsidRPr="007B3BDF">
        <w:rPr>
          <w:spacing w:val="15"/>
          <w:sz w:val="24"/>
          <w:szCs w:val="24"/>
        </w:rPr>
        <w:t xml:space="preserve"> </w:t>
      </w:r>
      <w:r w:rsidRPr="007B3BDF">
        <w:rPr>
          <w:sz w:val="24"/>
          <w:szCs w:val="24"/>
        </w:rPr>
        <w:t>arrange</w:t>
      </w:r>
      <w:r w:rsidRPr="007B3BDF">
        <w:rPr>
          <w:spacing w:val="22"/>
          <w:sz w:val="24"/>
          <w:szCs w:val="24"/>
        </w:rPr>
        <w:t xml:space="preserve"> </w:t>
      </w:r>
      <w:r w:rsidRPr="007B3BDF">
        <w:rPr>
          <w:sz w:val="24"/>
          <w:szCs w:val="24"/>
        </w:rPr>
        <w:t>appropriate</w:t>
      </w:r>
      <w:r w:rsidRPr="007B3BDF">
        <w:rPr>
          <w:w w:val="101"/>
          <w:sz w:val="24"/>
          <w:szCs w:val="24"/>
        </w:rPr>
        <w:t xml:space="preserve"> </w:t>
      </w:r>
      <w:r w:rsidRPr="007B3BDF">
        <w:rPr>
          <w:sz w:val="24"/>
          <w:szCs w:val="24"/>
        </w:rPr>
        <w:t>accommodations</w:t>
      </w:r>
      <w:r w:rsidRPr="007B3BDF">
        <w:rPr>
          <w:spacing w:val="46"/>
          <w:sz w:val="24"/>
          <w:szCs w:val="24"/>
        </w:rPr>
        <w:t xml:space="preserve"> </w:t>
      </w:r>
      <w:r w:rsidRPr="007B3BDF">
        <w:rPr>
          <w:sz w:val="24"/>
          <w:szCs w:val="24"/>
        </w:rPr>
        <w:t>for</w:t>
      </w:r>
      <w:r w:rsidRPr="007B3BDF">
        <w:rPr>
          <w:spacing w:val="19"/>
          <w:sz w:val="24"/>
          <w:szCs w:val="24"/>
        </w:rPr>
        <w:t xml:space="preserve"> </w:t>
      </w:r>
      <w:r w:rsidRPr="007B3BDF">
        <w:rPr>
          <w:sz w:val="24"/>
          <w:szCs w:val="24"/>
        </w:rPr>
        <w:t>students</w:t>
      </w:r>
      <w:r w:rsidRPr="007B3BDF">
        <w:rPr>
          <w:spacing w:val="19"/>
          <w:sz w:val="24"/>
          <w:szCs w:val="24"/>
        </w:rPr>
        <w:t xml:space="preserve"> </w:t>
      </w:r>
      <w:r w:rsidRPr="007B3BDF">
        <w:rPr>
          <w:sz w:val="24"/>
          <w:szCs w:val="24"/>
        </w:rPr>
        <w:t>with</w:t>
      </w:r>
      <w:r w:rsidRPr="007B3BDF">
        <w:rPr>
          <w:spacing w:val="23"/>
          <w:sz w:val="24"/>
          <w:szCs w:val="24"/>
        </w:rPr>
        <w:t xml:space="preserve"> </w:t>
      </w:r>
      <w:r w:rsidRPr="007B3BDF">
        <w:rPr>
          <w:sz w:val="24"/>
          <w:szCs w:val="24"/>
        </w:rPr>
        <w:t>disabilities</w:t>
      </w:r>
      <w:r w:rsidRPr="007B3BDF">
        <w:rPr>
          <w:spacing w:val="21"/>
          <w:sz w:val="24"/>
          <w:szCs w:val="24"/>
        </w:rPr>
        <w:t xml:space="preserve"> </w:t>
      </w:r>
      <w:r w:rsidRPr="007B3BDF">
        <w:rPr>
          <w:sz w:val="24"/>
          <w:szCs w:val="24"/>
        </w:rPr>
        <w:t>without</w:t>
      </w:r>
      <w:r w:rsidRPr="007B3BDF">
        <w:rPr>
          <w:spacing w:val="35"/>
          <w:sz w:val="24"/>
          <w:szCs w:val="24"/>
        </w:rPr>
        <w:t xml:space="preserve"> </w:t>
      </w:r>
      <w:r w:rsidRPr="007B3BDF">
        <w:rPr>
          <w:sz w:val="24"/>
          <w:szCs w:val="24"/>
        </w:rPr>
        <w:t>compromising</w:t>
      </w:r>
      <w:r w:rsidRPr="007B3BDF">
        <w:rPr>
          <w:spacing w:val="34"/>
          <w:sz w:val="24"/>
          <w:szCs w:val="24"/>
        </w:rPr>
        <w:t xml:space="preserve"> </w:t>
      </w:r>
      <w:r w:rsidRPr="007B3BDF">
        <w:rPr>
          <w:sz w:val="24"/>
          <w:szCs w:val="24"/>
        </w:rPr>
        <w:t>the</w:t>
      </w:r>
      <w:r w:rsidRPr="007B3BDF">
        <w:rPr>
          <w:spacing w:val="17"/>
          <w:sz w:val="24"/>
          <w:szCs w:val="24"/>
        </w:rPr>
        <w:t xml:space="preserve"> </w:t>
      </w:r>
      <w:r w:rsidRPr="007B3BDF">
        <w:rPr>
          <w:sz w:val="24"/>
          <w:szCs w:val="24"/>
        </w:rPr>
        <w:t>academic</w:t>
      </w:r>
      <w:r w:rsidRPr="007B3BDF">
        <w:rPr>
          <w:spacing w:val="19"/>
          <w:sz w:val="24"/>
          <w:szCs w:val="24"/>
        </w:rPr>
        <w:t xml:space="preserve"> </w:t>
      </w:r>
      <w:r w:rsidRPr="007B3BDF">
        <w:rPr>
          <w:sz w:val="24"/>
          <w:szCs w:val="24"/>
        </w:rPr>
        <w:t>integrity</w:t>
      </w:r>
      <w:r w:rsidRPr="007B3BDF">
        <w:rPr>
          <w:spacing w:val="31"/>
          <w:sz w:val="24"/>
          <w:szCs w:val="24"/>
        </w:rPr>
        <w:t xml:space="preserve"> </w:t>
      </w:r>
      <w:r w:rsidRPr="007B3BDF">
        <w:rPr>
          <w:sz w:val="24"/>
          <w:szCs w:val="24"/>
        </w:rPr>
        <w:t>of</w:t>
      </w:r>
      <w:r w:rsidRPr="007B3BDF">
        <w:rPr>
          <w:w w:val="104"/>
          <w:sz w:val="24"/>
          <w:szCs w:val="24"/>
        </w:rPr>
        <w:t xml:space="preserve"> </w:t>
      </w:r>
      <w:r w:rsidRPr="007B3BDF">
        <w:rPr>
          <w:sz w:val="24"/>
          <w:szCs w:val="24"/>
        </w:rPr>
        <w:t>the</w:t>
      </w:r>
      <w:r w:rsidRPr="007B3BDF">
        <w:rPr>
          <w:spacing w:val="14"/>
          <w:sz w:val="24"/>
          <w:szCs w:val="24"/>
        </w:rPr>
        <w:t xml:space="preserve"> </w:t>
      </w:r>
      <w:r w:rsidRPr="007B3BDF">
        <w:rPr>
          <w:sz w:val="24"/>
          <w:szCs w:val="24"/>
        </w:rPr>
        <w:t>curriculum.</w:t>
      </w:r>
      <w:r w:rsidRPr="007B3BDF">
        <w:rPr>
          <w:spacing w:val="42"/>
          <w:sz w:val="24"/>
          <w:szCs w:val="24"/>
        </w:rPr>
        <w:t xml:space="preserve"> </w:t>
      </w:r>
      <w:r w:rsidRPr="007B3BDF">
        <w:rPr>
          <w:rFonts w:ascii="Arial" w:hAnsi="Arial" w:cs="Arial"/>
          <w:spacing w:val="2"/>
          <w:sz w:val="24"/>
          <w:szCs w:val="24"/>
        </w:rPr>
        <w:t>If</w:t>
      </w:r>
      <w:r w:rsidRPr="007B3BDF">
        <w:rPr>
          <w:spacing w:val="4"/>
          <w:sz w:val="24"/>
          <w:szCs w:val="24"/>
        </w:rPr>
        <w:t xml:space="preserve"> you</w:t>
      </w:r>
      <w:r w:rsidRPr="007B3BDF">
        <w:rPr>
          <w:spacing w:val="30"/>
          <w:sz w:val="24"/>
          <w:szCs w:val="24"/>
        </w:rPr>
        <w:t xml:space="preserve"> </w:t>
      </w:r>
      <w:r w:rsidRPr="007B3BDF">
        <w:rPr>
          <w:sz w:val="24"/>
          <w:szCs w:val="24"/>
        </w:rPr>
        <w:t>require</w:t>
      </w:r>
      <w:r w:rsidRPr="007B3BDF">
        <w:rPr>
          <w:spacing w:val="38"/>
          <w:sz w:val="24"/>
          <w:szCs w:val="24"/>
        </w:rPr>
        <w:t xml:space="preserve"> </w:t>
      </w:r>
      <w:r w:rsidRPr="007B3BDF">
        <w:rPr>
          <w:sz w:val="24"/>
          <w:szCs w:val="24"/>
        </w:rPr>
        <w:t>academic</w:t>
      </w:r>
      <w:r w:rsidRPr="007B3BDF">
        <w:rPr>
          <w:spacing w:val="22"/>
          <w:sz w:val="24"/>
          <w:szCs w:val="24"/>
        </w:rPr>
        <w:t xml:space="preserve"> </w:t>
      </w:r>
      <w:r w:rsidRPr="007B3BDF">
        <w:rPr>
          <w:sz w:val="24"/>
          <w:szCs w:val="24"/>
        </w:rPr>
        <w:t>accommodations</w:t>
      </w:r>
      <w:r w:rsidRPr="007B3BDF">
        <w:rPr>
          <w:spacing w:val="38"/>
          <w:sz w:val="24"/>
          <w:szCs w:val="24"/>
        </w:rPr>
        <w:t xml:space="preserve"> </w:t>
      </w:r>
      <w:r w:rsidRPr="007B3BDF">
        <w:rPr>
          <w:sz w:val="24"/>
          <w:szCs w:val="24"/>
        </w:rPr>
        <w:t>to</w:t>
      </w:r>
      <w:r w:rsidRPr="007B3BDF">
        <w:rPr>
          <w:spacing w:val="27"/>
          <w:sz w:val="24"/>
          <w:szCs w:val="24"/>
        </w:rPr>
        <w:t xml:space="preserve"> </w:t>
      </w:r>
      <w:r w:rsidRPr="007B3BDF">
        <w:rPr>
          <w:sz w:val="24"/>
          <w:szCs w:val="24"/>
        </w:rPr>
        <w:t>lessen</w:t>
      </w:r>
      <w:r w:rsidRPr="007B3BDF">
        <w:rPr>
          <w:spacing w:val="23"/>
          <w:sz w:val="24"/>
          <w:szCs w:val="24"/>
        </w:rPr>
        <w:t xml:space="preserve"> </w:t>
      </w:r>
      <w:r w:rsidRPr="007B3BDF">
        <w:rPr>
          <w:sz w:val="24"/>
          <w:szCs w:val="24"/>
        </w:rPr>
        <w:t>the</w:t>
      </w:r>
      <w:r w:rsidRPr="007B3BDF">
        <w:rPr>
          <w:spacing w:val="27"/>
          <w:sz w:val="24"/>
          <w:szCs w:val="24"/>
        </w:rPr>
        <w:t xml:space="preserve"> </w:t>
      </w:r>
      <w:r w:rsidRPr="007B3BDF">
        <w:rPr>
          <w:sz w:val="24"/>
          <w:szCs w:val="24"/>
        </w:rPr>
        <w:t>impact</w:t>
      </w:r>
      <w:r w:rsidRPr="007B3BDF">
        <w:rPr>
          <w:spacing w:val="30"/>
          <w:sz w:val="24"/>
          <w:szCs w:val="24"/>
        </w:rPr>
        <w:t xml:space="preserve"> </w:t>
      </w:r>
      <w:r w:rsidRPr="007B3BDF">
        <w:rPr>
          <w:sz w:val="24"/>
          <w:szCs w:val="24"/>
        </w:rPr>
        <w:t>of</w:t>
      </w:r>
      <w:r w:rsidRPr="007B3BDF">
        <w:rPr>
          <w:spacing w:val="14"/>
          <w:sz w:val="24"/>
          <w:szCs w:val="24"/>
        </w:rPr>
        <w:t xml:space="preserve"> </w:t>
      </w:r>
      <w:r w:rsidRPr="007B3BDF">
        <w:rPr>
          <w:sz w:val="24"/>
          <w:szCs w:val="24"/>
        </w:rPr>
        <w:t>your</w:t>
      </w:r>
      <w:r w:rsidRPr="007B3BDF">
        <w:rPr>
          <w:spacing w:val="24"/>
          <w:sz w:val="24"/>
          <w:szCs w:val="24"/>
        </w:rPr>
        <w:t xml:space="preserve"> </w:t>
      </w:r>
      <w:r w:rsidRPr="007B3BDF">
        <w:rPr>
          <w:sz w:val="24"/>
          <w:szCs w:val="24"/>
        </w:rPr>
        <w:t>disability,</w:t>
      </w:r>
      <w:r w:rsidRPr="007B3BDF">
        <w:rPr>
          <w:w w:val="101"/>
          <w:sz w:val="24"/>
          <w:szCs w:val="24"/>
        </w:rPr>
        <w:t xml:space="preserve"> </w:t>
      </w:r>
      <w:r w:rsidRPr="007B3BDF">
        <w:rPr>
          <w:sz w:val="24"/>
          <w:szCs w:val="24"/>
        </w:rPr>
        <w:t>please</w:t>
      </w:r>
      <w:r w:rsidRPr="007B3BDF">
        <w:rPr>
          <w:spacing w:val="26"/>
          <w:sz w:val="24"/>
          <w:szCs w:val="24"/>
        </w:rPr>
        <w:t xml:space="preserve"> </w:t>
      </w:r>
      <w:r w:rsidRPr="007B3BDF">
        <w:rPr>
          <w:sz w:val="24"/>
          <w:szCs w:val="24"/>
        </w:rPr>
        <w:t>register</w:t>
      </w:r>
      <w:r w:rsidRPr="007B3BDF">
        <w:rPr>
          <w:spacing w:val="24"/>
          <w:sz w:val="24"/>
          <w:szCs w:val="24"/>
        </w:rPr>
        <w:t xml:space="preserve"> </w:t>
      </w:r>
      <w:r w:rsidRPr="007B3BDF">
        <w:rPr>
          <w:sz w:val="24"/>
          <w:szCs w:val="24"/>
        </w:rPr>
        <w:t>with</w:t>
      </w:r>
      <w:r w:rsidRPr="007B3BDF">
        <w:rPr>
          <w:spacing w:val="15"/>
          <w:sz w:val="24"/>
          <w:szCs w:val="24"/>
        </w:rPr>
        <w:t xml:space="preserve"> </w:t>
      </w:r>
      <w:r w:rsidRPr="007B3BDF">
        <w:rPr>
          <w:sz w:val="24"/>
          <w:szCs w:val="24"/>
        </w:rPr>
        <w:t>the</w:t>
      </w:r>
      <w:r w:rsidRPr="007B3BDF">
        <w:rPr>
          <w:spacing w:val="21"/>
          <w:sz w:val="24"/>
          <w:szCs w:val="24"/>
        </w:rPr>
        <w:t xml:space="preserve"> </w:t>
      </w:r>
      <w:r w:rsidRPr="007B3BDF">
        <w:rPr>
          <w:sz w:val="24"/>
          <w:szCs w:val="24"/>
        </w:rPr>
        <w:t>OPD</w:t>
      </w:r>
      <w:r w:rsidRPr="007B3BDF">
        <w:rPr>
          <w:spacing w:val="20"/>
          <w:sz w:val="24"/>
          <w:szCs w:val="24"/>
        </w:rPr>
        <w:t xml:space="preserve"> </w:t>
      </w:r>
      <w:r w:rsidRPr="007B3BDF">
        <w:rPr>
          <w:sz w:val="24"/>
          <w:szCs w:val="24"/>
        </w:rPr>
        <w:t>at</w:t>
      </w:r>
      <w:r w:rsidRPr="007B3BDF">
        <w:rPr>
          <w:spacing w:val="5"/>
          <w:sz w:val="24"/>
          <w:szCs w:val="24"/>
        </w:rPr>
        <w:t xml:space="preserve"> </w:t>
      </w:r>
      <w:r w:rsidRPr="007B3BDF">
        <w:rPr>
          <w:sz w:val="24"/>
          <w:szCs w:val="24"/>
        </w:rPr>
        <w:t>the</w:t>
      </w:r>
      <w:r w:rsidRPr="007B3BDF">
        <w:rPr>
          <w:spacing w:val="10"/>
          <w:sz w:val="24"/>
          <w:szCs w:val="24"/>
        </w:rPr>
        <w:t xml:space="preserve"> </w:t>
      </w:r>
      <w:r w:rsidRPr="007B3BDF">
        <w:rPr>
          <w:sz w:val="24"/>
          <w:szCs w:val="24"/>
        </w:rPr>
        <w:t>beginning</w:t>
      </w:r>
      <w:r w:rsidRPr="007B3BDF">
        <w:rPr>
          <w:spacing w:val="31"/>
          <w:sz w:val="24"/>
          <w:szCs w:val="24"/>
        </w:rPr>
        <w:t xml:space="preserve"> </w:t>
      </w:r>
      <w:r w:rsidRPr="007B3BDF">
        <w:rPr>
          <w:sz w:val="24"/>
          <w:szCs w:val="24"/>
        </w:rPr>
        <w:t>of</w:t>
      </w:r>
      <w:r w:rsidRPr="007B3BDF">
        <w:rPr>
          <w:spacing w:val="11"/>
          <w:sz w:val="24"/>
          <w:szCs w:val="24"/>
        </w:rPr>
        <w:t xml:space="preserve"> </w:t>
      </w:r>
      <w:r w:rsidRPr="007B3BDF">
        <w:rPr>
          <w:sz w:val="24"/>
          <w:szCs w:val="24"/>
        </w:rPr>
        <w:t>each</w:t>
      </w:r>
      <w:r w:rsidRPr="007B3BDF">
        <w:rPr>
          <w:spacing w:val="11"/>
          <w:sz w:val="24"/>
          <w:szCs w:val="24"/>
        </w:rPr>
        <w:t xml:space="preserve"> </w:t>
      </w:r>
      <w:r w:rsidRPr="007B3BDF">
        <w:rPr>
          <w:sz w:val="24"/>
          <w:szCs w:val="24"/>
        </w:rPr>
        <w:t>academic</w:t>
      </w:r>
      <w:r w:rsidRPr="007B3BDF">
        <w:rPr>
          <w:spacing w:val="13"/>
          <w:sz w:val="24"/>
          <w:szCs w:val="24"/>
        </w:rPr>
        <w:t xml:space="preserve"> </w:t>
      </w:r>
      <w:r w:rsidRPr="007B3BDF">
        <w:rPr>
          <w:sz w:val="24"/>
          <w:szCs w:val="24"/>
        </w:rPr>
        <w:t>term.</w:t>
      </w:r>
    </w:p>
    <w:p w14:paraId="625C806A" w14:textId="77777777" w:rsidR="00F207CA" w:rsidRPr="007B3BDF" w:rsidRDefault="00F207CA" w:rsidP="00F207CA">
      <w:pPr>
        <w:jc w:val="both"/>
      </w:pPr>
    </w:p>
    <w:p w14:paraId="4BD3503E" w14:textId="77777777" w:rsidR="00921EFB" w:rsidRDefault="00921EFB"/>
    <w:sectPr w:rsidR="00921EFB">
      <w:headerReference w:type="default" r:id="rId18"/>
      <w:pgSz w:w="12240" w:h="15840"/>
      <w:pgMar w:top="1460" w:right="1240" w:bottom="1040" w:left="1280" w:header="0" w:footer="8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9CA52" w14:textId="77777777" w:rsidR="00EA39DA" w:rsidRDefault="00EA39DA">
      <w:r>
        <w:separator/>
      </w:r>
    </w:p>
  </w:endnote>
  <w:endnote w:type="continuationSeparator" w:id="0">
    <w:p w14:paraId="06EDDFCE" w14:textId="77777777" w:rsidR="00EA39DA" w:rsidRDefault="00EA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432D" w14:textId="77777777" w:rsidR="00F943F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F71B9" w14:textId="77777777" w:rsidR="00EA39DA" w:rsidRDefault="00EA39DA">
      <w:r>
        <w:separator/>
      </w:r>
    </w:p>
  </w:footnote>
  <w:footnote w:type="continuationSeparator" w:id="0">
    <w:p w14:paraId="3AC73205" w14:textId="77777777" w:rsidR="00EA39DA" w:rsidRDefault="00EA3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7291" w14:textId="77777777" w:rsidR="00677149" w:rsidRDefault="00000000">
    <w:pPr>
      <w:pStyle w:val="BodyText"/>
      <w:kinsoku w:val="0"/>
      <w:overflowPunct w:val="0"/>
      <w:spacing w:line="14" w:lineRule="auto"/>
      <w:ind w:left="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7AEE" w14:textId="77777777" w:rsidR="00677149" w:rsidRDefault="00000000">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9264" behindDoc="1" locked="0" layoutInCell="0" allowOverlap="1" wp14:anchorId="326C2507" wp14:editId="79D54219">
              <wp:simplePos x="0" y="0"/>
              <wp:positionH relativeFrom="page">
                <wp:posOffset>864870</wp:posOffset>
              </wp:positionH>
              <wp:positionV relativeFrom="page">
                <wp:posOffset>960755</wp:posOffset>
              </wp:positionV>
              <wp:extent cx="2867025" cy="171450"/>
              <wp:effectExtent l="0" t="0" r="190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73B60" w14:textId="77777777" w:rsidR="00677149" w:rsidRDefault="00000000">
                          <w:pPr>
                            <w:pStyle w:val="BodyText"/>
                            <w:kinsoku w:val="0"/>
                            <w:overflowPunct w:val="0"/>
                            <w:spacing w:line="255" w:lineRule="exact"/>
                            <w:ind w:left="20"/>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C2507" id="_x0000_t202" coordsize="21600,21600" o:spt="202" path="m,l,21600r21600,l21600,xe">
              <v:stroke joinstyle="miter"/>
              <v:path gradientshapeok="t" o:connecttype="rect"/>
            </v:shapetype>
            <v:shape id="Text Box 2" o:spid="_x0000_s1026" type="#_x0000_t202" style="position:absolute;margin-left:68.1pt;margin-top:75.65pt;width:225.75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" o:allowincell="f" filled="f" stroked="f">
              <v:textbox inset="0,0,0,0">
                <w:txbxContent>
                  <w:p w14:paraId="11B73B60" w14:textId="77777777" w:rsidR="00677149" w:rsidRDefault="00000000">
                    <w:pPr>
                      <w:pStyle w:val="BodyText"/>
                      <w:kinsoku w:val="0"/>
                      <w:overflowPunct w:val="0"/>
                      <w:spacing w:line="255" w:lineRule="exact"/>
                      <w:ind w:left="20"/>
                      <w:rPr>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C102" w14:textId="77777777" w:rsidR="00677149" w:rsidRDefault="00000000">
    <w:pPr>
      <w:pStyle w:val="BodyText"/>
      <w:kinsoku w:val="0"/>
      <w:overflowPunct w:val="0"/>
      <w:spacing w:line="14" w:lineRule="auto"/>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233" w:hanging="346"/>
      </w:pPr>
      <w:rPr>
        <w:rFonts w:ascii="Times New Roman" w:hAnsi="Times New Roman"/>
        <w:b w:val="0"/>
        <w:color w:val="2F2F2F"/>
        <w:w w:val="126"/>
        <w:sz w:val="23"/>
      </w:rPr>
    </w:lvl>
    <w:lvl w:ilvl="1">
      <w:numFmt w:val="bullet"/>
      <w:lvlText w:val="o"/>
      <w:lvlJc w:val="left"/>
      <w:pPr>
        <w:ind w:left="1922" w:hanging="351"/>
      </w:pPr>
      <w:rPr>
        <w:rFonts w:ascii="Times New Roman" w:hAnsi="Times New Roman"/>
        <w:b w:val="0"/>
        <w:color w:val="2F2F2F"/>
        <w:w w:val="114"/>
        <w:sz w:val="23"/>
      </w:rPr>
    </w:lvl>
    <w:lvl w:ilvl="2">
      <w:numFmt w:val="bullet"/>
      <w:lvlText w:val="•"/>
      <w:lvlJc w:val="left"/>
      <w:pPr>
        <w:ind w:left="2652" w:hanging="351"/>
      </w:pPr>
      <w:rPr>
        <w:rFonts w:ascii="Times New Roman" w:hAnsi="Times New Roman"/>
        <w:b w:val="0"/>
        <w:color w:val="2F2F2F"/>
        <w:w w:val="126"/>
        <w:sz w:val="23"/>
      </w:rPr>
    </w:lvl>
    <w:lvl w:ilvl="3">
      <w:numFmt w:val="bullet"/>
      <w:lvlText w:val="•"/>
      <w:lvlJc w:val="left"/>
      <w:pPr>
        <w:ind w:left="2652" w:hanging="351"/>
      </w:pPr>
    </w:lvl>
    <w:lvl w:ilvl="4">
      <w:numFmt w:val="bullet"/>
      <w:lvlText w:val="•"/>
      <w:lvlJc w:val="left"/>
      <w:pPr>
        <w:ind w:left="3616" w:hanging="351"/>
      </w:pPr>
    </w:lvl>
    <w:lvl w:ilvl="5">
      <w:numFmt w:val="bullet"/>
      <w:lvlText w:val="•"/>
      <w:lvlJc w:val="left"/>
      <w:pPr>
        <w:ind w:left="4580" w:hanging="351"/>
      </w:pPr>
    </w:lvl>
    <w:lvl w:ilvl="6">
      <w:numFmt w:val="bullet"/>
      <w:lvlText w:val="•"/>
      <w:lvlJc w:val="left"/>
      <w:pPr>
        <w:ind w:left="5544" w:hanging="351"/>
      </w:pPr>
    </w:lvl>
    <w:lvl w:ilvl="7">
      <w:numFmt w:val="bullet"/>
      <w:lvlText w:val="•"/>
      <w:lvlJc w:val="left"/>
      <w:pPr>
        <w:ind w:left="6508" w:hanging="351"/>
      </w:pPr>
    </w:lvl>
    <w:lvl w:ilvl="8">
      <w:numFmt w:val="bullet"/>
      <w:lvlText w:val="•"/>
      <w:lvlJc w:val="left"/>
      <w:pPr>
        <w:ind w:left="7472" w:hanging="351"/>
      </w:pPr>
    </w:lvl>
  </w:abstractNum>
  <w:abstractNum w:abstractNumId="1" w15:restartNumberingAfterBreak="0">
    <w:nsid w:val="00000403"/>
    <w:multiLevelType w:val="multilevel"/>
    <w:tmpl w:val="00000886"/>
    <w:lvl w:ilvl="0">
      <w:numFmt w:val="bullet"/>
      <w:lvlText w:val="•"/>
      <w:lvlJc w:val="left"/>
      <w:pPr>
        <w:ind w:left="1576" w:hanging="351"/>
      </w:pPr>
      <w:rPr>
        <w:rFonts w:ascii="Times New Roman" w:hAnsi="Times New Roman"/>
        <w:b w:val="0"/>
        <w:color w:val="2F2F2F"/>
        <w:w w:val="126"/>
        <w:sz w:val="23"/>
      </w:rPr>
    </w:lvl>
    <w:lvl w:ilvl="1">
      <w:numFmt w:val="bullet"/>
      <w:lvlText w:val="•"/>
      <w:lvlJc w:val="left"/>
      <w:pPr>
        <w:ind w:left="2383" w:hanging="351"/>
      </w:pPr>
    </w:lvl>
    <w:lvl w:ilvl="2">
      <w:numFmt w:val="bullet"/>
      <w:lvlText w:val="•"/>
      <w:lvlJc w:val="left"/>
      <w:pPr>
        <w:ind w:left="3189" w:hanging="351"/>
      </w:pPr>
    </w:lvl>
    <w:lvl w:ilvl="3">
      <w:numFmt w:val="bullet"/>
      <w:lvlText w:val="•"/>
      <w:lvlJc w:val="left"/>
      <w:pPr>
        <w:ind w:left="3995" w:hanging="351"/>
      </w:pPr>
    </w:lvl>
    <w:lvl w:ilvl="4">
      <w:numFmt w:val="bullet"/>
      <w:lvlText w:val="•"/>
      <w:lvlJc w:val="left"/>
      <w:pPr>
        <w:ind w:left="4802" w:hanging="351"/>
      </w:pPr>
    </w:lvl>
    <w:lvl w:ilvl="5">
      <w:numFmt w:val="bullet"/>
      <w:lvlText w:val="•"/>
      <w:lvlJc w:val="left"/>
      <w:pPr>
        <w:ind w:left="5608" w:hanging="351"/>
      </w:pPr>
    </w:lvl>
    <w:lvl w:ilvl="6">
      <w:numFmt w:val="bullet"/>
      <w:lvlText w:val="•"/>
      <w:lvlJc w:val="left"/>
      <w:pPr>
        <w:ind w:left="6414" w:hanging="351"/>
      </w:pPr>
    </w:lvl>
    <w:lvl w:ilvl="7">
      <w:numFmt w:val="bullet"/>
      <w:lvlText w:val="•"/>
      <w:lvlJc w:val="left"/>
      <w:pPr>
        <w:ind w:left="7221" w:hanging="351"/>
      </w:pPr>
    </w:lvl>
    <w:lvl w:ilvl="8">
      <w:numFmt w:val="bullet"/>
      <w:lvlText w:val="•"/>
      <w:lvlJc w:val="left"/>
      <w:pPr>
        <w:ind w:left="8027" w:hanging="351"/>
      </w:pPr>
    </w:lvl>
  </w:abstractNum>
  <w:abstractNum w:abstractNumId="2" w15:restartNumberingAfterBreak="0">
    <w:nsid w:val="00000404"/>
    <w:multiLevelType w:val="multilevel"/>
    <w:tmpl w:val="00000887"/>
    <w:lvl w:ilvl="0">
      <w:numFmt w:val="bullet"/>
      <w:lvlText w:val="•"/>
      <w:lvlJc w:val="left"/>
      <w:pPr>
        <w:ind w:left="227" w:hanging="351"/>
      </w:pPr>
      <w:rPr>
        <w:rFonts w:ascii="Times New Roman" w:hAnsi="Times New Roman"/>
        <w:b w:val="0"/>
        <w:color w:val="444444"/>
        <w:w w:val="151"/>
        <w:sz w:val="23"/>
      </w:rPr>
    </w:lvl>
    <w:lvl w:ilvl="1">
      <w:numFmt w:val="bullet"/>
      <w:lvlText w:val="•"/>
      <w:lvlJc w:val="left"/>
      <w:pPr>
        <w:ind w:left="678" w:hanging="351"/>
      </w:pPr>
    </w:lvl>
    <w:lvl w:ilvl="2">
      <w:numFmt w:val="bullet"/>
      <w:lvlText w:val="•"/>
      <w:lvlJc w:val="left"/>
      <w:pPr>
        <w:ind w:left="1129" w:hanging="351"/>
      </w:pPr>
    </w:lvl>
    <w:lvl w:ilvl="3">
      <w:numFmt w:val="bullet"/>
      <w:lvlText w:val="•"/>
      <w:lvlJc w:val="left"/>
      <w:pPr>
        <w:ind w:left="1580" w:hanging="351"/>
      </w:pPr>
    </w:lvl>
    <w:lvl w:ilvl="4">
      <w:numFmt w:val="bullet"/>
      <w:lvlText w:val="•"/>
      <w:lvlJc w:val="left"/>
      <w:pPr>
        <w:ind w:left="2031" w:hanging="351"/>
      </w:pPr>
    </w:lvl>
    <w:lvl w:ilvl="5">
      <w:numFmt w:val="bullet"/>
      <w:lvlText w:val="•"/>
      <w:lvlJc w:val="left"/>
      <w:pPr>
        <w:ind w:left="2483" w:hanging="351"/>
      </w:pPr>
    </w:lvl>
    <w:lvl w:ilvl="6">
      <w:numFmt w:val="bullet"/>
      <w:lvlText w:val="•"/>
      <w:lvlJc w:val="left"/>
      <w:pPr>
        <w:ind w:left="2934" w:hanging="351"/>
      </w:pPr>
    </w:lvl>
    <w:lvl w:ilvl="7">
      <w:numFmt w:val="bullet"/>
      <w:lvlText w:val="•"/>
      <w:lvlJc w:val="left"/>
      <w:pPr>
        <w:ind w:left="3385" w:hanging="351"/>
      </w:pPr>
    </w:lvl>
    <w:lvl w:ilvl="8">
      <w:numFmt w:val="bullet"/>
      <w:lvlText w:val="•"/>
      <w:lvlJc w:val="left"/>
      <w:pPr>
        <w:ind w:left="3836" w:hanging="351"/>
      </w:pPr>
    </w:lvl>
  </w:abstractNum>
  <w:abstractNum w:abstractNumId="3" w15:restartNumberingAfterBreak="0">
    <w:nsid w:val="196872B4"/>
    <w:multiLevelType w:val="hybridMultilevel"/>
    <w:tmpl w:val="6BA41140"/>
    <w:lvl w:ilvl="0" w:tplc="10090001">
      <w:start w:val="1"/>
      <w:numFmt w:val="bullet"/>
      <w:lvlText w:val=""/>
      <w:lvlJc w:val="left"/>
      <w:pPr>
        <w:ind w:left="1575" w:hanging="360"/>
      </w:pPr>
      <w:rPr>
        <w:rFonts w:ascii="Symbol" w:hAnsi="Symbol" w:hint="default"/>
      </w:rPr>
    </w:lvl>
    <w:lvl w:ilvl="1" w:tplc="10090003" w:tentative="1">
      <w:start w:val="1"/>
      <w:numFmt w:val="bullet"/>
      <w:lvlText w:val="o"/>
      <w:lvlJc w:val="left"/>
      <w:pPr>
        <w:ind w:left="2295" w:hanging="360"/>
      </w:pPr>
      <w:rPr>
        <w:rFonts w:ascii="Courier New" w:hAnsi="Courier New" w:cs="Courier New" w:hint="default"/>
      </w:rPr>
    </w:lvl>
    <w:lvl w:ilvl="2" w:tplc="10090005" w:tentative="1">
      <w:start w:val="1"/>
      <w:numFmt w:val="bullet"/>
      <w:lvlText w:val=""/>
      <w:lvlJc w:val="left"/>
      <w:pPr>
        <w:ind w:left="3015" w:hanging="360"/>
      </w:pPr>
      <w:rPr>
        <w:rFonts w:ascii="Wingdings" w:hAnsi="Wingdings" w:hint="default"/>
      </w:rPr>
    </w:lvl>
    <w:lvl w:ilvl="3" w:tplc="10090001" w:tentative="1">
      <w:start w:val="1"/>
      <w:numFmt w:val="bullet"/>
      <w:lvlText w:val=""/>
      <w:lvlJc w:val="left"/>
      <w:pPr>
        <w:ind w:left="3735" w:hanging="360"/>
      </w:pPr>
      <w:rPr>
        <w:rFonts w:ascii="Symbol" w:hAnsi="Symbol" w:hint="default"/>
      </w:rPr>
    </w:lvl>
    <w:lvl w:ilvl="4" w:tplc="10090003" w:tentative="1">
      <w:start w:val="1"/>
      <w:numFmt w:val="bullet"/>
      <w:lvlText w:val="o"/>
      <w:lvlJc w:val="left"/>
      <w:pPr>
        <w:ind w:left="4455" w:hanging="360"/>
      </w:pPr>
      <w:rPr>
        <w:rFonts w:ascii="Courier New" w:hAnsi="Courier New" w:cs="Courier New" w:hint="default"/>
      </w:rPr>
    </w:lvl>
    <w:lvl w:ilvl="5" w:tplc="10090005" w:tentative="1">
      <w:start w:val="1"/>
      <w:numFmt w:val="bullet"/>
      <w:lvlText w:val=""/>
      <w:lvlJc w:val="left"/>
      <w:pPr>
        <w:ind w:left="5175" w:hanging="360"/>
      </w:pPr>
      <w:rPr>
        <w:rFonts w:ascii="Wingdings" w:hAnsi="Wingdings" w:hint="default"/>
      </w:rPr>
    </w:lvl>
    <w:lvl w:ilvl="6" w:tplc="10090001" w:tentative="1">
      <w:start w:val="1"/>
      <w:numFmt w:val="bullet"/>
      <w:lvlText w:val=""/>
      <w:lvlJc w:val="left"/>
      <w:pPr>
        <w:ind w:left="5895" w:hanging="360"/>
      </w:pPr>
      <w:rPr>
        <w:rFonts w:ascii="Symbol" w:hAnsi="Symbol" w:hint="default"/>
      </w:rPr>
    </w:lvl>
    <w:lvl w:ilvl="7" w:tplc="10090003" w:tentative="1">
      <w:start w:val="1"/>
      <w:numFmt w:val="bullet"/>
      <w:lvlText w:val="o"/>
      <w:lvlJc w:val="left"/>
      <w:pPr>
        <w:ind w:left="6615" w:hanging="360"/>
      </w:pPr>
      <w:rPr>
        <w:rFonts w:ascii="Courier New" w:hAnsi="Courier New" w:cs="Courier New" w:hint="default"/>
      </w:rPr>
    </w:lvl>
    <w:lvl w:ilvl="8" w:tplc="10090005" w:tentative="1">
      <w:start w:val="1"/>
      <w:numFmt w:val="bullet"/>
      <w:lvlText w:val=""/>
      <w:lvlJc w:val="left"/>
      <w:pPr>
        <w:ind w:left="7335" w:hanging="360"/>
      </w:pPr>
      <w:rPr>
        <w:rFonts w:ascii="Wingdings" w:hAnsi="Wingdings" w:hint="default"/>
      </w:rPr>
    </w:lvl>
  </w:abstractNum>
  <w:abstractNum w:abstractNumId="4" w15:restartNumberingAfterBreak="0">
    <w:nsid w:val="211E42B1"/>
    <w:multiLevelType w:val="hybridMultilevel"/>
    <w:tmpl w:val="24D6870A"/>
    <w:lvl w:ilvl="0" w:tplc="10090001">
      <w:start w:val="1"/>
      <w:numFmt w:val="bullet"/>
      <w:lvlText w:val=""/>
      <w:lvlJc w:val="left"/>
      <w:pPr>
        <w:ind w:left="1240" w:hanging="360"/>
      </w:pPr>
      <w:rPr>
        <w:rFonts w:ascii="Symbol" w:hAnsi="Symbol" w:hint="default"/>
      </w:rPr>
    </w:lvl>
    <w:lvl w:ilvl="1" w:tplc="10090003" w:tentative="1">
      <w:start w:val="1"/>
      <w:numFmt w:val="bullet"/>
      <w:lvlText w:val="o"/>
      <w:lvlJc w:val="left"/>
      <w:pPr>
        <w:ind w:left="1960" w:hanging="360"/>
      </w:pPr>
      <w:rPr>
        <w:rFonts w:ascii="Courier New" w:hAnsi="Courier New" w:cs="Courier New" w:hint="default"/>
      </w:rPr>
    </w:lvl>
    <w:lvl w:ilvl="2" w:tplc="10090005" w:tentative="1">
      <w:start w:val="1"/>
      <w:numFmt w:val="bullet"/>
      <w:lvlText w:val=""/>
      <w:lvlJc w:val="left"/>
      <w:pPr>
        <w:ind w:left="2680" w:hanging="360"/>
      </w:pPr>
      <w:rPr>
        <w:rFonts w:ascii="Wingdings" w:hAnsi="Wingdings" w:hint="default"/>
      </w:rPr>
    </w:lvl>
    <w:lvl w:ilvl="3" w:tplc="10090001" w:tentative="1">
      <w:start w:val="1"/>
      <w:numFmt w:val="bullet"/>
      <w:lvlText w:val=""/>
      <w:lvlJc w:val="left"/>
      <w:pPr>
        <w:ind w:left="3400" w:hanging="360"/>
      </w:pPr>
      <w:rPr>
        <w:rFonts w:ascii="Symbol" w:hAnsi="Symbol" w:hint="default"/>
      </w:rPr>
    </w:lvl>
    <w:lvl w:ilvl="4" w:tplc="10090003" w:tentative="1">
      <w:start w:val="1"/>
      <w:numFmt w:val="bullet"/>
      <w:lvlText w:val="o"/>
      <w:lvlJc w:val="left"/>
      <w:pPr>
        <w:ind w:left="4120" w:hanging="360"/>
      </w:pPr>
      <w:rPr>
        <w:rFonts w:ascii="Courier New" w:hAnsi="Courier New" w:cs="Courier New" w:hint="default"/>
      </w:rPr>
    </w:lvl>
    <w:lvl w:ilvl="5" w:tplc="10090005" w:tentative="1">
      <w:start w:val="1"/>
      <w:numFmt w:val="bullet"/>
      <w:lvlText w:val=""/>
      <w:lvlJc w:val="left"/>
      <w:pPr>
        <w:ind w:left="4840" w:hanging="360"/>
      </w:pPr>
      <w:rPr>
        <w:rFonts w:ascii="Wingdings" w:hAnsi="Wingdings" w:hint="default"/>
      </w:rPr>
    </w:lvl>
    <w:lvl w:ilvl="6" w:tplc="10090001" w:tentative="1">
      <w:start w:val="1"/>
      <w:numFmt w:val="bullet"/>
      <w:lvlText w:val=""/>
      <w:lvlJc w:val="left"/>
      <w:pPr>
        <w:ind w:left="5560" w:hanging="360"/>
      </w:pPr>
      <w:rPr>
        <w:rFonts w:ascii="Symbol" w:hAnsi="Symbol" w:hint="default"/>
      </w:rPr>
    </w:lvl>
    <w:lvl w:ilvl="7" w:tplc="10090003" w:tentative="1">
      <w:start w:val="1"/>
      <w:numFmt w:val="bullet"/>
      <w:lvlText w:val="o"/>
      <w:lvlJc w:val="left"/>
      <w:pPr>
        <w:ind w:left="6280" w:hanging="360"/>
      </w:pPr>
      <w:rPr>
        <w:rFonts w:ascii="Courier New" w:hAnsi="Courier New" w:cs="Courier New" w:hint="default"/>
      </w:rPr>
    </w:lvl>
    <w:lvl w:ilvl="8" w:tplc="10090005" w:tentative="1">
      <w:start w:val="1"/>
      <w:numFmt w:val="bullet"/>
      <w:lvlText w:val=""/>
      <w:lvlJc w:val="left"/>
      <w:pPr>
        <w:ind w:left="7000" w:hanging="360"/>
      </w:pPr>
      <w:rPr>
        <w:rFonts w:ascii="Wingdings" w:hAnsi="Wingdings" w:hint="default"/>
      </w:rPr>
    </w:lvl>
  </w:abstractNum>
  <w:abstractNum w:abstractNumId="5" w15:restartNumberingAfterBreak="0">
    <w:nsid w:val="41232FBF"/>
    <w:multiLevelType w:val="hybridMultilevel"/>
    <w:tmpl w:val="EBBAE7C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 w15:restartNumberingAfterBreak="0">
    <w:nsid w:val="51D75A09"/>
    <w:multiLevelType w:val="hybridMultilevel"/>
    <w:tmpl w:val="BCA21F38"/>
    <w:lvl w:ilvl="0" w:tplc="04090001">
      <w:start w:val="1"/>
      <w:numFmt w:val="bullet"/>
      <w:lvlText w:val=""/>
      <w:lvlJc w:val="left"/>
      <w:pPr>
        <w:ind w:left="123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D8B7280"/>
    <w:multiLevelType w:val="hybridMultilevel"/>
    <w:tmpl w:val="C6A43BCA"/>
    <w:lvl w:ilvl="0" w:tplc="04090001">
      <w:start w:val="1"/>
      <w:numFmt w:val="bullet"/>
      <w:lvlText w:val=""/>
      <w:lvlJc w:val="left"/>
      <w:pPr>
        <w:ind w:left="123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3F509F8"/>
    <w:multiLevelType w:val="hybridMultilevel"/>
    <w:tmpl w:val="342249F4"/>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hint="default"/>
      </w:rPr>
    </w:lvl>
    <w:lvl w:ilvl="8" w:tplc="04090005" w:tentative="1">
      <w:start w:val="1"/>
      <w:numFmt w:val="bullet"/>
      <w:lvlText w:val=""/>
      <w:lvlJc w:val="left"/>
      <w:pPr>
        <w:ind w:left="7350" w:hanging="360"/>
      </w:pPr>
      <w:rPr>
        <w:rFonts w:ascii="Wingdings" w:hAnsi="Wingdings" w:hint="default"/>
      </w:rPr>
    </w:lvl>
  </w:abstractNum>
  <w:num w:numId="1" w16cid:durableId="1023823819">
    <w:abstractNumId w:val="2"/>
  </w:num>
  <w:num w:numId="2" w16cid:durableId="1758289103">
    <w:abstractNumId w:val="1"/>
  </w:num>
  <w:num w:numId="3" w16cid:durableId="1025327658">
    <w:abstractNumId w:val="0"/>
  </w:num>
  <w:num w:numId="4" w16cid:durableId="2064132964">
    <w:abstractNumId w:val="8"/>
  </w:num>
  <w:num w:numId="5" w16cid:durableId="1549225716">
    <w:abstractNumId w:val="5"/>
  </w:num>
  <w:num w:numId="6" w16cid:durableId="728263221">
    <w:abstractNumId w:val="4"/>
  </w:num>
  <w:num w:numId="7" w16cid:durableId="1380401852">
    <w:abstractNumId w:val="3"/>
  </w:num>
  <w:num w:numId="8" w16cid:durableId="1716541671">
    <w:abstractNumId w:val="7"/>
  </w:num>
  <w:num w:numId="9" w16cid:durableId="1454860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CA"/>
    <w:rsid w:val="00614BAD"/>
    <w:rsid w:val="00921EFB"/>
    <w:rsid w:val="00B363F3"/>
    <w:rsid w:val="00EA39DA"/>
    <w:rsid w:val="00F207CA"/>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6B67"/>
  <w15:chartTrackingRefBased/>
  <w15:docId w15:val="{8322F7A0-E979-4FA1-AAEC-082D55C9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207CA"/>
    <w:pPr>
      <w:widowControl w:val="0"/>
      <w:autoSpaceDE w:val="0"/>
      <w:autoSpaceDN w:val="0"/>
      <w:adjustRightInd w:val="0"/>
      <w:spacing w:after="0" w:line="240" w:lineRule="auto"/>
    </w:pPr>
    <w:rPr>
      <w:rFonts w:ascii="Times New Roman" w:eastAsiaTheme="minorEastAsia" w:hAnsi="Times New Roman" w:cs="Times New Roman"/>
      <w:sz w:val="24"/>
      <w:szCs w:val="24"/>
      <w:lang w:val="en-US" w:bidi="ar-SA"/>
    </w:rPr>
  </w:style>
  <w:style w:type="paragraph" w:styleId="Heading1">
    <w:name w:val="heading 1"/>
    <w:basedOn w:val="Normal"/>
    <w:next w:val="Normal"/>
    <w:link w:val="Heading1Char"/>
    <w:uiPriority w:val="1"/>
    <w:qFormat/>
    <w:rsid w:val="00F207CA"/>
    <w:pPr>
      <w:ind w:left="20"/>
      <w:outlineLvl w:val="0"/>
    </w:pPr>
    <w:rPr>
      <w:u w:val="single"/>
    </w:rPr>
  </w:style>
  <w:style w:type="paragraph" w:styleId="Heading2">
    <w:name w:val="heading 2"/>
    <w:basedOn w:val="Normal"/>
    <w:next w:val="Normal"/>
    <w:link w:val="Heading2Char"/>
    <w:uiPriority w:val="1"/>
    <w:qFormat/>
    <w:rsid w:val="00F207CA"/>
    <w:pPr>
      <w:ind w:left="2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07CA"/>
    <w:rPr>
      <w:rFonts w:ascii="Times New Roman" w:eastAsiaTheme="minorEastAsia" w:hAnsi="Times New Roman" w:cs="Times New Roman"/>
      <w:sz w:val="24"/>
      <w:szCs w:val="24"/>
      <w:u w:val="single"/>
      <w:lang w:val="en-US" w:bidi="ar-SA"/>
    </w:rPr>
  </w:style>
  <w:style w:type="character" w:customStyle="1" w:styleId="Heading2Char">
    <w:name w:val="Heading 2 Char"/>
    <w:basedOn w:val="DefaultParagraphFont"/>
    <w:link w:val="Heading2"/>
    <w:uiPriority w:val="1"/>
    <w:rsid w:val="00F207CA"/>
    <w:rPr>
      <w:rFonts w:ascii="Times New Roman" w:eastAsiaTheme="minorEastAsia" w:hAnsi="Times New Roman" w:cs="Times New Roman"/>
      <w:b/>
      <w:bCs/>
      <w:sz w:val="23"/>
      <w:szCs w:val="23"/>
      <w:lang w:val="en-US" w:bidi="ar-SA"/>
    </w:rPr>
  </w:style>
  <w:style w:type="paragraph" w:styleId="BodyText">
    <w:name w:val="Body Text"/>
    <w:basedOn w:val="Normal"/>
    <w:link w:val="BodyTextChar"/>
    <w:uiPriority w:val="1"/>
    <w:qFormat/>
    <w:rsid w:val="00F207CA"/>
    <w:pPr>
      <w:ind w:left="107"/>
    </w:pPr>
    <w:rPr>
      <w:sz w:val="23"/>
      <w:szCs w:val="23"/>
    </w:rPr>
  </w:style>
  <w:style w:type="character" w:customStyle="1" w:styleId="BodyTextChar">
    <w:name w:val="Body Text Char"/>
    <w:basedOn w:val="DefaultParagraphFont"/>
    <w:link w:val="BodyText"/>
    <w:uiPriority w:val="1"/>
    <w:rsid w:val="00F207CA"/>
    <w:rPr>
      <w:rFonts w:ascii="Times New Roman" w:eastAsiaTheme="minorEastAsia" w:hAnsi="Times New Roman" w:cs="Times New Roman"/>
      <w:sz w:val="23"/>
      <w:szCs w:val="23"/>
      <w:lang w:val="en-US" w:bidi="ar-SA"/>
    </w:rPr>
  </w:style>
  <w:style w:type="paragraph" w:styleId="ListParagraph">
    <w:name w:val="List Paragraph"/>
    <w:basedOn w:val="Normal"/>
    <w:uiPriority w:val="1"/>
    <w:qFormat/>
    <w:rsid w:val="00F207CA"/>
  </w:style>
  <w:style w:type="paragraph" w:customStyle="1" w:styleId="TableParagraph">
    <w:name w:val="Table Paragraph"/>
    <w:basedOn w:val="Normal"/>
    <w:uiPriority w:val="1"/>
    <w:qFormat/>
    <w:rsid w:val="00F207CA"/>
  </w:style>
  <w:style w:type="paragraph" w:styleId="Header">
    <w:name w:val="header"/>
    <w:basedOn w:val="Normal"/>
    <w:link w:val="HeaderChar"/>
    <w:uiPriority w:val="99"/>
    <w:unhideWhenUsed/>
    <w:rsid w:val="00F207CA"/>
    <w:pPr>
      <w:tabs>
        <w:tab w:val="center" w:pos="4680"/>
        <w:tab w:val="right" w:pos="9360"/>
      </w:tabs>
    </w:pPr>
  </w:style>
  <w:style w:type="character" w:customStyle="1" w:styleId="HeaderChar">
    <w:name w:val="Header Char"/>
    <w:basedOn w:val="DefaultParagraphFont"/>
    <w:link w:val="Header"/>
    <w:uiPriority w:val="99"/>
    <w:rsid w:val="00F207CA"/>
    <w:rPr>
      <w:rFonts w:ascii="Times New Roman" w:eastAsiaTheme="minorEastAsia" w:hAnsi="Times New Roman" w:cs="Times New Roman"/>
      <w:sz w:val="24"/>
      <w:szCs w:val="24"/>
      <w:lang w:val="en-US" w:bidi="ar-SA"/>
    </w:rPr>
  </w:style>
  <w:style w:type="paragraph" w:styleId="Footer">
    <w:name w:val="footer"/>
    <w:basedOn w:val="Normal"/>
    <w:link w:val="FooterChar"/>
    <w:uiPriority w:val="99"/>
    <w:unhideWhenUsed/>
    <w:rsid w:val="00F207CA"/>
    <w:pPr>
      <w:tabs>
        <w:tab w:val="center" w:pos="4680"/>
        <w:tab w:val="right" w:pos="9360"/>
      </w:tabs>
    </w:pPr>
  </w:style>
  <w:style w:type="character" w:customStyle="1" w:styleId="FooterChar">
    <w:name w:val="Footer Char"/>
    <w:basedOn w:val="DefaultParagraphFont"/>
    <w:link w:val="Footer"/>
    <w:uiPriority w:val="99"/>
    <w:rsid w:val="00F207CA"/>
    <w:rPr>
      <w:rFonts w:ascii="Times New Roman" w:eastAsiaTheme="minorEastAsia" w:hAnsi="Times New Roman" w:cs="Times New Roman"/>
      <w:sz w:val="24"/>
      <w:szCs w:val="24"/>
      <w:lang w:val="en-US" w:bidi="ar-SA"/>
    </w:rPr>
  </w:style>
  <w:style w:type="character" w:styleId="Hyperlink">
    <w:name w:val="Hyperlink"/>
    <w:basedOn w:val="DefaultParagraphFont"/>
    <w:uiPriority w:val="99"/>
    <w:unhideWhenUsed/>
    <w:rsid w:val="00F207CA"/>
    <w:rPr>
      <w:color w:val="0563C1" w:themeColor="hyperlink"/>
      <w:u w:val="single"/>
    </w:rPr>
  </w:style>
  <w:style w:type="paragraph" w:styleId="BalloonText">
    <w:name w:val="Balloon Text"/>
    <w:basedOn w:val="Normal"/>
    <w:link w:val="BalloonTextChar"/>
    <w:uiPriority w:val="99"/>
    <w:semiHidden/>
    <w:unhideWhenUsed/>
    <w:rsid w:val="00F207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7CA"/>
    <w:rPr>
      <w:rFonts w:ascii="Segoe UI" w:eastAsiaTheme="minorEastAsia" w:hAnsi="Segoe UI" w:cs="Segoe UI"/>
      <w:sz w:val="18"/>
      <w:szCs w:val="18"/>
      <w:lang w:val="en-US" w:bidi="ar-SA"/>
    </w:rPr>
  </w:style>
  <w:style w:type="table" w:styleId="TableGrid">
    <w:name w:val="Table Grid"/>
    <w:basedOn w:val="TableNormal"/>
    <w:uiPriority w:val="59"/>
    <w:rsid w:val="00F207CA"/>
    <w:pPr>
      <w:spacing w:after="0" w:line="240" w:lineRule="auto"/>
    </w:pPr>
    <w:rPr>
      <w:rFonts w:eastAsiaTheme="minorEastAsia"/>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20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aterloo.webex.com/meet/hbudman" TargetMode="External"/><Relationship Id="rId13" Type="http://schemas.openxmlformats.org/officeDocument/2006/relationships/hyperlink" Target="http://www.eng.uwaterloo.ca/-"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budman@uwaterloo.ca" TargetMode="External"/><Relationship Id="rId12" Type="http://schemas.openxmlformats.org/officeDocument/2006/relationships/header" Target="header2.xml"/><Relationship Id="rId17" Type="http://schemas.openxmlformats.org/officeDocument/2006/relationships/hyperlink" Target="http://www.adm.uwaterloo.ca/infosec/Policies/policy71.htm" TargetMode="External"/><Relationship Id="rId2" Type="http://schemas.openxmlformats.org/officeDocument/2006/relationships/styles" Target="styles.xml"/><Relationship Id="rId16" Type="http://schemas.openxmlformats.org/officeDocument/2006/relationships/hyperlink" Target="%20http://www.adm.uwaterloo.ca/infosec/Policies/policy70.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uwaterloo.ca/academicintegrity/"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ghaeef@uwaterloo.ca" TargetMode="External"/><Relationship Id="rId14" Type="http://schemas.openxmlformats.org/officeDocument/2006/relationships/hyperlink" Target="http://www.uwaterloo.ca/accountability/documents/courseoutlinestm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1250</Words>
  <Characters>7129</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
      <vt:lpstr>    Grading:</vt:lpstr>
      <vt:lpstr>    Textbook:</vt:lpstr>
      <vt:lpstr>    Lecture Topics:</vt:lpstr>
      <vt:lpstr>    Laboratories:</vt:lpstr>
      <vt:lpstr>    Classroom Responsibilities:</vt:lpstr>
      <vt:lpstr>    Institutional-required statements for undergraduate course outlines approved by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Budman</dc:creator>
  <cp:keywords/>
  <dc:description/>
  <cp:lastModifiedBy>Hector Budman</cp:lastModifiedBy>
  <cp:revision>2</cp:revision>
  <dcterms:created xsi:type="dcterms:W3CDTF">2022-12-30T06:04:00Z</dcterms:created>
  <dcterms:modified xsi:type="dcterms:W3CDTF">2023-01-02T15:44:00Z</dcterms:modified>
</cp:coreProperties>
</file>